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783" w:rsidRDefault="00BA2783" w:rsidP="009B5AEA">
      <w:pPr>
        <w:jc w:val="center"/>
        <w:rPr>
          <w:sz w:val="28"/>
          <w:szCs w:val="28"/>
        </w:rPr>
      </w:pPr>
    </w:p>
    <w:p w:rsidR="00BA2783" w:rsidRDefault="00BA2783" w:rsidP="009B5AEA">
      <w:pPr>
        <w:jc w:val="center"/>
        <w:rPr>
          <w:sz w:val="28"/>
          <w:szCs w:val="28"/>
        </w:rPr>
      </w:pPr>
    </w:p>
    <w:p w:rsidR="00BA2783" w:rsidRDefault="00BA2783" w:rsidP="009B5AEA">
      <w:pPr>
        <w:jc w:val="center"/>
        <w:rPr>
          <w:sz w:val="28"/>
          <w:szCs w:val="28"/>
        </w:rPr>
      </w:pPr>
    </w:p>
    <w:p w:rsidR="00BA2783" w:rsidRDefault="00BA2783" w:rsidP="009B5AEA">
      <w:pPr>
        <w:jc w:val="center"/>
        <w:rPr>
          <w:sz w:val="28"/>
          <w:szCs w:val="28"/>
        </w:rPr>
      </w:pPr>
    </w:p>
    <w:p w:rsidR="00BA2783" w:rsidRDefault="00BA2783" w:rsidP="009B5AEA">
      <w:pPr>
        <w:jc w:val="center"/>
        <w:rPr>
          <w:sz w:val="28"/>
          <w:szCs w:val="28"/>
        </w:rPr>
      </w:pPr>
    </w:p>
    <w:p w:rsidR="009B5AEA" w:rsidRDefault="009B5AEA" w:rsidP="009B5AE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образовательное учреждение</w:t>
      </w:r>
    </w:p>
    <w:p w:rsidR="009B5AEA" w:rsidRDefault="009B5AEA" w:rsidP="009B5AE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Бейский</w:t>
      </w:r>
      <w:proofErr w:type="spellEnd"/>
      <w:r>
        <w:rPr>
          <w:sz w:val="28"/>
          <w:szCs w:val="28"/>
        </w:rPr>
        <w:t xml:space="preserve"> детский сад «Родничок»</w:t>
      </w:r>
    </w:p>
    <w:p w:rsidR="009B5AEA" w:rsidRDefault="009B5AEA" w:rsidP="009B5AEA">
      <w:pPr>
        <w:jc w:val="center"/>
        <w:rPr>
          <w:sz w:val="28"/>
          <w:szCs w:val="28"/>
        </w:rPr>
      </w:pPr>
    </w:p>
    <w:p w:rsidR="009B5AEA" w:rsidRDefault="009B5AEA" w:rsidP="009B5AEA">
      <w:pPr>
        <w:jc w:val="center"/>
        <w:rPr>
          <w:sz w:val="28"/>
          <w:szCs w:val="28"/>
        </w:rPr>
      </w:pPr>
    </w:p>
    <w:p w:rsidR="009B5AEA" w:rsidRDefault="009B5AEA" w:rsidP="009B5AEA">
      <w:pPr>
        <w:jc w:val="center"/>
        <w:rPr>
          <w:sz w:val="28"/>
          <w:szCs w:val="28"/>
        </w:rPr>
      </w:pPr>
    </w:p>
    <w:p w:rsidR="009B5AEA" w:rsidRDefault="009B5AEA" w:rsidP="009B5AEA">
      <w:pPr>
        <w:rPr>
          <w:sz w:val="28"/>
          <w:szCs w:val="28"/>
        </w:rPr>
      </w:pPr>
      <w:r>
        <w:rPr>
          <w:sz w:val="28"/>
          <w:szCs w:val="28"/>
        </w:rPr>
        <w:t xml:space="preserve">УТВЕРЖДАЮ:                                      </w:t>
      </w:r>
      <w:r w:rsidR="00CC6BB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ПРИНЯТО:</w:t>
      </w:r>
    </w:p>
    <w:p w:rsidR="009B5AEA" w:rsidRDefault="009B5AEA" w:rsidP="009B5AEA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Заведующая                                            </w:t>
      </w:r>
      <w:r w:rsidR="00CC6BB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на заседании педагогического совета</w:t>
      </w:r>
    </w:p>
    <w:p w:rsidR="009B5AEA" w:rsidRDefault="009B5AEA" w:rsidP="009B5AEA">
      <w:pPr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И.Н.Чекурина</w:t>
      </w:r>
      <w:proofErr w:type="spellEnd"/>
      <w:r>
        <w:rPr>
          <w:sz w:val="28"/>
          <w:szCs w:val="28"/>
        </w:rPr>
        <w:t xml:space="preserve">                  </w:t>
      </w:r>
      <w:r w:rsidR="00CC6BB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П</w:t>
      </w:r>
      <w:r w:rsidR="00CC6BB6">
        <w:rPr>
          <w:sz w:val="28"/>
          <w:szCs w:val="28"/>
        </w:rPr>
        <w:t>ротокол № ___ от «__»</w:t>
      </w:r>
      <w:r w:rsidR="001931C6">
        <w:rPr>
          <w:sz w:val="28"/>
          <w:szCs w:val="28"/>
        </w:rPr>
        <w:t>_201</w:t>
      </w:r>
      <w:r w:rsidR="001931C6" w:rsidRPr="001931C6">
        <w:rPr>
          <w:sz w:val="28"/>
          <w:szCs w:val="28"/>
        </w:rPr>
        <w:t>6</w:t>
      </w:r>
      <w:r>
        <w:rPr>
          <w:sz w:val="28"/>
          <w:szCs w:val="28"/>
        </w:rPr>
        <w:t>г.</w:t>
      </w:r>
    </w:p>
    <w:p w:rsidR="009B5AEA" w:rsidRDefault="009B5AEA" w:rsidP="009B5AEA">
      <w:pPr>
        <w:rPr>
          <w:sz w:val="28"/>
          <w:szCs w:val="28"/>
        </w:rPr>
      </w:pPr>
    </w:p>
    <w:p w:rsidR="009B5AEA" w:rsidRDefault="009B5AEA" w:rsidP="009B5AEA"/>
    <w:p w:rsidR="009B5AEA" w:rsidRDefault="009B5AEA" w:rsidP="009B5AEA"/>
    <w:p w:rsidR="009B5AEA" w:rsidRDefault="009B5AEA" w:rsidP="009B5AEA"/>
    <w:p w:rsidR="009B5AEA" w:rsidRDefault="009B5AEA" w:rsidP="009B5AEA"/>
    <w:p w:rsidR="009B5AEA" w:rsidRDefault="009B5AEA" w:rsidP="009B5AEA"/>
    <w:p w:rsidR="009B5AEA" w:rsidRDefault="009B5AEA" w:rsidP="009B5AEA"/>
    <w:p w:rsidR="009B5AEA" w:rsidRDefault="009B5AEA" w:rsidP="009B5AEA"/>
    <w:p w:rsidR="009B5AEA" w:rsidRDefault="009B5AEA" w:rsidP="009B5AE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РАБОЧАЯ ПРОГРАММА</w:t>
      </w:r>
    </w:p>
    <w:p w:rsidR="009B5AEA" w:rsidRDefault="009B5AEA" w:rsidP="009B5AEA">
      <w:pPr>
        <w:jc w:val="center"/>
        <w:rPr>
          <w:sz w:val="44"/>
          <w:szCs w:val="44"/>
        </w:rPr>
      </w:pPr>
      <w:r>
        <w:rPr>
          <w:sz w:val="44"/>
          <w:szCs w:val="44"/>
        </w:rPr>
        <w:t>для средней групп</w:t>
      </w:r>
      <w:r w:rsidR="00B2039C">
        <w:rPr>
          <w:sz w:val="44"/>
          <w:szCs w:val="44"/>
        </w:rPr>
        <w:t>ы</w:t>
      </w:r>
    </w:p>
    <w:p w:rsidR="009B5AEA" w:rsidRPr="009F608E" w:rsidRDefault="009B5AEA" w:rsidP="00B2039C">
      <w:pPr>
        <w:jc w:val="center"/>
        <w:rPr>
          <w:sz w:val="44"/>
          <w:szCs w:val="44"/>
        </w:rPr>
      </w:pPr>
      <w:r>
        <w:rPr>
          <w:sz w:val="44"/>
          <w:szCs w:val="44"/>
        </w:rPr>
        <w:t>«</w:t>
      </w:r>
      <w:r w:rsidR="00B2039C" w:rsidRPr="00B2039C">
        <w:rPr>
          <w:sz w:val="36"/>
          <w:szCs w:val="36"/>
        </w:rPr>
        <w:t>ДЕЛЬФИНЧИКИ</w:t>
      </w:r>
      <w:r w:rsidR="00B2039C">
        <w:rPr>
          <w:sz w:val="44"/>
          <w:szCs w:val="44"/>
        </w:rPr>
        <w:t>»</w:t>
      </w:r>
    </w:p>
    <w:p w:rsidR="009B5AEA" w:rsidRDefault="009B5AEA" w:rsidP="009B5AEA">
      <w:pPr>
        <w:jc w:val="center"/>
        <w:rPr>
          <w:sz w:val="44"/>
          <w:szCs w:val="44"/>
        </w:rPr>
      </w:pPr>
    </w:p>
    <w:p w:rsidR="009B5AEA" w:rsidRDefault="009B5AEA" w:rsidP="009B5AEA">
      <w:pPr>
        <w:jc w:val="center"/>
      </w:pPr>
    </w:p>
    <w:p w:rsidR="009B5AEA" w:rsidRDefault="009B5AEA" w:rsidP="009B5AEA">
      <w:pPr>
        <w:jc w:val="center"/>
      </w:pPr>
    </w:p>
    <w:p w:rsidR="009B5AEA" w:rsidRDefault="009B5AEA" w:rsidP="009B5AEA">
      <w:pPr>
        <w:jc w:val="center"/>
      </w:pPr>
    </w:p>
    <w:p w:rsidR="009B5AEA" w:rsidRDefault="009B5AEA" w:rsidP="009B5AEA">
      <w:pPr>
        <w:jc w:val="center"/>
      </w:pPr>
    </w:p>
    <w:p w:rsidR="009B5AEA" w:rsidRDefault="009B5AEA" w:rsidP="009B5AEA">
      <w:pPr>
        <w:jc w:val="center"/>
      </w:pPr>
    </w:p>
    <w:p w:rsidR="009B5AEA" w:rsidRDefault="009B5AEA" w:rsidP="009B5AEA">
      <w:pPr>
        <w:jc w:val="center"/>
      </w:pPr>
    </w:p>
    <w:p w:rsidR="009B5AEA" w:rsidRDefault="009B5AEA" w:rsidP="009B5AEA">
      <w:pPr>
        <w:spacing w:before="240"/>
        <w:rPr>
          <w:sz w:val="28"/>
          <w:szCs w:val="28"/>
        </w:rPr>
      </w:pPr>
    </w:p>
    <w:p w:rsidR="009B5AEA" w:rsidRDefault="009B5AEA" w:rsidP="009B5AEA">
      <w:pPr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9B5AEA" w:rsidRDefault="00073C14" w:rsidP="009B5AEA">
      <w:pPr>
        <w:jc w:val="right"/>
        <w:rPr>
          <w:sz w:val="28"/>
          <w:szCs w:val="28"/>
        </w:rPr>
      </w:pPr>
      <w:r>
        <w:rPr>
          <w:sz w:val="28"/>
          <w:szCs w:val="28"/>
        </w:rPr>
        <w:t>Баскакова</w:t>
      </w:r>
      <w:r w:rsidR="00B2039C">
        <w:rPr>
          <w:sz w:val="28"/>
          <w:szCs w:val="28"/>
        </w:rPr>
        <w:t xml:space="preserve"> Екатерина Николаевна</w:t>
      </w:r>
    </w:p>
    <w:p w:rsidR="009B5AEA" w:rsidRDefault="009B5AEA" w:rsidP="009B5AEA">
      <w:pPr>
        <w:jc w:val="right"/>
        <w:rPr>
          <w:sz w:val="28"/>
          <w:szCs w:val="28"/>
        </w:rPr>
      </w:pPr>
    </w:p>
    <w:p w:rsidR="009B5AEA" w:rsidRDefault="009B5AEA" w:rsidP="009B5AEA">
      <w:pPr>
        <w:jc w:val="right"/>
        <w:rPr>
          <w:sz w:val="28"/>
          <w:szCs w:val="28"/>
        </w:rPr>
      </w:pPr>
    </w:p>
    <w:p w:rsidR="009B5AEA" w:rsidRDefault="009B5AEA" w:rsidP="009B5AEA">
      <w:pPr>
        <w:jc w:val="right"/>
        <w:rPr>
          <w:sz w:val="28"/>
          <w:szCs w:val="28"/>
        </w:rPr>
      </w:pPr>
    </w:p>
    <w:p w:rsidR="009B5AEA" w:rsidRDefault="009B5AEA" w:rsidP="009B5AEA">
      <w:pPr>
        <w:jc w:val="right"/>
        <w:rPr>
          <w:sz w:val="28"/>
          <w:szCs w:val="28"/>
        </w:rPr>
      </w:pPr>
    </w:p>
    <w:p w:rsidR="009B5AEA" w:rsidRDefault="009B5AEA" w:rsidP="009B5AEA">
      <w:pPr>
        <w:jc w:val="right"/>
        <w:rPr>
          <w:sz w:val="28"/>
          <w:szCs w:val="28"/>
        </w:rPr>
      </w:pPr>
    </w:p>
    <w:p w:rsidR="009B5AEA" w:rsidRDefault="009B5AEA" w:rsidP="009B5AEA">
      <w:pPr>
        <w:jc w:val="right"/>
        <w:rPr>
          <w:sz w:val="28"/>
          <w:szCs w:val="28"/>
        </w:rPr>
      </w:pPr>
    </w:p>
    <w:p w:rsidR="00BA2783" w:rsidRDefault="00BA2783" w:rsidP="009B5AEA">
      <w:pPr>
        <w:jc w:val="right"/>
        <w:rPr>
          <w:sz w:val="28"/>
          <w:szCs w:val="28"/>
        </w:rPr>
      </w:pPr>
    </w:p>
    <w:p w:rsidR="009B5AEA" w:rsidRDefault="009B5AEA" w:rsidP="009B5AEA">
      <w:pPr>
        <w:jc w:val="right"/>
        <w:rPr>
          <w:sz w:val="28"/>
          <w:szCs w:val="28"/>
        </w:rPr>
      </w:pPr>
    </w:p>
    <w:p w:rsidR="00BA2783" w:rsidRPr="00CC6BB6" w:rsidRDefault="00CC6BB6" w:rsidP="00CC6B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B2039C">
        <w:rPr>
          <w:sz w:val="28"/>
          <w:szCs w:val="28"/>
        </w:rPr>
        <w:t xml:space="preserve">с. Бея  2016 – 2017 </w:t>
      </w:r>
      <w:proofErr w:type="spellStart"/>
      <w:r w:rsidR="009B5AEA">
        <w:rPr>
          <w:sz w:val="28"/>
          <w:szCs w:val="28"/>
        </w:rPr>
        <w:t>уч.г</w:t>
      </w:r>
      <w:proofErr w:type="spellEnd"/>
      <w:r w:rsidR="009B5AEA">
        <w:rPr>
          <w:sz w:val="28"/>
          <w:szCs w:val="28"/>
        </w:rPr>
        <w:t>.</w:t>
      </w:r>
      <w:bookmarkStart w:id="0" w:name="_GoBack"/>
      <w:bookmarkEnd w:id="0"/>
    </w:p>
    <w:p w:rsidR="003D785D" w:rsidRDefault="003D785D" w:rsidP="009B5AE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Содержание</w:t>
      </w:r>
    </w:p>
    <w:p w:rsidR="00A00F1D" w:rsidRDefault="00A00F1D" w:rsidP="00B84CA8">
      <w:pPr>
        <w:pStyle w:val="a6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B84CA8">
        <w:rPr>
          <w:sz w:val="28"/>
          <w:szCs w:val="28"/>
        </w:rPr>
        <w:t>Целевой раздел</w:t>
      </w:r>
    </w:p>
    <w:p w:rsidR="00B84CA8" w:rsidRDefault="00B84CA8" w:rsidP="00B84CA8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B84C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Пояснительная записка. </w:t>
      </w:r>
      <w:r w:rsidR="009E3969">
        <w:rPr>
          <w:sz w:val="28"/>
          <w:szCs w:val="28"/>
        </w:rPr>
        <w:t>………………………………………………</w:t>
      </w:r>
      <w:r w:rsidR="00F12AA2">
        <w:rPr>
          <w:sz w:val="28"/>
          <w:szCs w:val="28"/>
        </w:rPr>
        <w:t>…..</w:t>
      </w:r>
      <w:r w:rsidR="009E3969">
        <w:rPr>
          <w:sz w:val="28"/>
          <w:szCs w:val="28"/>
        </w:rPr>
        <w:t>3</w:t>
      </w:r>
    </w:p>
    <w:p w:rsidR="00B84CA8" w:rsidRDefault="00B84CA8" w:rsidP="00B84C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84CA8">
        <w:rPr>
          <w:sz w:val="28"/>
          <w:szCs w:val="28"/>
        </w:rPr>
        <w:t>1.2. Результаты освоения программы</w:t>
      </w:r>
      <w:r w:rsidR="009E3969">
        <w:rPr>
          <w:sz w:val="28"/>
          <w:szCs w:val="28"/>
        </w:rPr>
        <w:t>……………………………………...</w:t>
      </w:r>
      <w:r w:rsidR="00F12AA2">
        <w:rPr>
          <w:sz w:val="28"/>
          <w:szCs w:val="28"/>
        </w:rPr>
        <w:t>....</w:t>
      </w:r>
      <w:r w:rsidR="009E3969">
        <w:rPr>
          <w:sz w:val="28"/>
          <w:szCs w:val="28"/>
        </w:rPr>
        <w:t>5</w:t>
      </w:r>
    </w:p>
    <w:p w:rsidR="00A3119C" w:rsidRDefault="00A3119C" w:rsidP="00B84CA8">
      <w:pPr>
        <w:spacing w:line="360" w:lineRule="auto"/>
        <w:rPr>
          <w:sz w:val="26"/>
          <w:szCs w:val="26"/>
        </w:rPr>
      </w:pPr>
      <w:r>
        <w:rPr>
          <w:sz w:val="28"/>
          <w:szCs w:val="28"/>
        </w:rPr>
        <w:t xml:space="preserve">           1.3 </w:t>
      </w:r>
      <w:r w:rsidRPr="009D3D12">
        <w:rPr>
          <w:sz w:val="26"/>
          <w:szCs w:val="26"/>
        </w:rPr>
        <w:t xml:space="preserve">Пояснительная записка (вторая часть формируемая участниками </w:t>
      </w:r>
      <w:r>
        <w:rPr>
          <w:sz w:val="26"/>
          <w:szCs w:val="26"/>
        </w:rPr>
        <w:t xml:space="preserve">      </w:t>
      </w:r>
      <w:r w:rsidRPr="009D3D12">
        <w:rPr>
          <w:sz w:val="26"/>
          <w:szCs w:val="26"/>
        </w:rPr>
        <w:t>образовательного процесса)…………………………………………………</w:t>
      </w:r>
      <w:r>
        <w:rPr>
          <w:sz w:val="26"/>
          <w:szCs w:val="26"/>
        </w:rPr>
        <w:t>…………</w:t>
      </w:r>
      <w:r w:rsidR="00F12AA2">
        <w:rPr>
          <w:sz w:val="26"/>
          <w:szCs w:val="26"/>
        </w:rPr>
        <w:t>…..6</w:t>
      </w:r>
    </w:p>
    <w:p w:rsidR="00A3119C" w:rsidRPr="00E67915" w:rsidRDefault="00A3119C" w:rsidP="00B84CA8">
      <w:pPr>
        <w:spacing w:line="360" w:lineRule="auto"/>
        <w:rPr>
          <w:sz w:val="28"/>
          <w:szCs w:val="28"/>
        </w:rPr>
      </w:pPr>
      <w:r w:rsidRPr="00E67915">
        <w:t xml:space="preserve">             1.4      Планируемые результаты освоения программы «Математические    ступеньки»…………………………………………………………………….…………………</w:t>
      </w:r>
      <w:r w:rsidR="00F12AA2">
        <w:t>…..8</w:t>
      </w:r>
      <w:r w:rsidRPr="00E67915">
        <w:t>.</w:t>
      </w:r>
    </w:p>
    <w:p w:rsidR="000A40C8" w:rsidRPr="00B84CA8" w:rsidRDefault="000A40C8" w:rsidP="00B84CA8">
      <w:pPr>
        <w:spacing w:line="360" w:lineRule="auto"/>
        <w:rPr>
          <w:sz w:val="28"/>
          <w:szCs w:val="28"/>
        </w:rPr>
      </w:pPr>
    </w:p>
    <w:p w:rsidR="003D785D" w:rsidRPr="003502D1" w:rsidRDefault="00A00F1D" w:rsidP="00B84CA8">
      <w:pPr>
        <w:pStyle w:val="a6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B84CA8">
        <w:rPr>
          <w:sz w:val="28"/>
          <w:szCs w:val="28"/>
        </w:rPr>
        <w:t>Содержательный раздел</w:t>
      </w:r>
    </w:p>
    <w:p w:rsidR="003502D1" w:rsidRDefault="003502D1" w:rsidP="003502D1">
      <w:pPr>
        <w:pStyle w:val="a6"/>
        <w:spacing w:line="360" w:lineRule="auto"/>
        <w:rPr>
          <w:sz w:val="28"/>
          <w:szCs w:val="28"/>
        </w:rPr>
      </w:pPr>
      <w:r w:rsidRPr="003502D1">
        <w:rPr>
          <w:sz w:val="28"/>
          <w:szCs w:val="28"/>
        </w:rPr>
        <w:t>2.1</w:t>
      </w:r>
      <w:r w:rsidR="001931C6">
        <w:rPr>
          <w:sz w:val="28"/>
          <w:szCs w:val="28"/>
        </w:rPr>
        <w:t xml:space="preserve"> </w:t>
      </w:r>
      <w:r w:rsidR="001931C6" w:rsidRPr="000A40C8">
        <w:rPr>
          <w:sz w:val="28"/>
          <w:szCs w:val="28"/>
        </w:rPr>
        <w:t>Комплексно – тематическое планирование</w:t>
      </w:r>
      <w:r w:rsidR="001931C6">
        <w:rPr>
          <w:sz w:val="28"/>
          <w:szCs w:val="28"/>
        </w:rPr>
        <w:t xml:space="preserve"> </w:t>
      </w:r>
      <w:r w:rsidR="001931C6" w:rsidRPr="000A40C8">
        <w:rPr>
          <w:sz w:val="28"/>
          <w:szCs w:val="28"/>
        </w:rPr>
        <w:t>по 5</w:t>
      </w:r>
      <w:r w:rsidR="001931C6">
        <w:rPr>
          <w:sz w:val="28"/>
          <w:szCs w:val="28"/>
        </w:rPr>
        <w:t xml:space="preserve"> </w:t>
      </w:r>
      <w:r w:rsidR="001931C6" w:rsidRPr="000A40C8">
        <w:rPr>
          <w:sz w:val="28"/>
          <w:szCs w:val="28"/>
        </w:rPr>
        <w:t>образовательным областя</w:t>
      </w:r>
      <w:r w:rsidR="001931C6">
        <w:rPr>
          <w:sz w:val="28"/>
          <w:szCs w:val="28"/>
        </w:rPr>
        <w:t>м………………………………………………………………………10</w:t>
      </w:r>
      <w:r>
        <w:rPr>
          <w:sz w:val="28"/>
          <w:szCs w:val="28"/>
        </w:rPr>
        <w:t xml:space="preserve"> </w:t>
      </w:r>
      <w:r w:rsidR="001931C6">
        <w:rPr>
          <w:sz w:val="28"/>
          <w:szCs w:val="28"/>
        </w:rPr>
        <w:t>2.2</w:t>
      </w:r>
      <w:r>
        <w:rPr>
          <w:sz w:val="28"/>
          <w:szCs w:val="28"/>
        </w:rPr>
        <w:t>План сетка по программе математические ступеньки………………</w:t>
      </w:r>
      <w:r w:rsidR="00F12AA2">
        <w:rPr>
          <w:sz w:val="28"/>
          <w:szCs w:val="28"/>
        </w:rPr>
        <w:t>…</w:t>
      </w:r>
      <w:r w:rsidR="001931C6">
        <w:rPr>
          <w:sz w:val="28"/>
          <w:szCs w:val="28"/>
        </w:rPr>
        <w:t>66</w:t>
      </w:r>
    </w:p>
    <w:p w:rsidR="003502D1" w:rsidRPr="003502D1" w:rsidRDefault="001931C6" w:rsidP="003502D1">
      <w:pPr>
        <w:pStyle w:val="a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2.3</w:t>
      </w:r>
      <w:r w:rsidR="003502D1">
        <w:rPr>
          <w:sz w:val="28"/>
          <w:szCs w:val="28"/>
        </w:rPr>
        <w:t xml:space="preserve"> План-сетка по программе «Умные сказки»</w:t>
      </w:r>
      <w:r w:rsidR="00F12AA2">
        <w:rPr>
          <w:sz w:val="28"/>
          <w:szCs w:val="28"/>
        </w:rPr>
        <w:t>……………………………..</w:t>
      </w:r>
      <w:r>
        <w:rPr>
          <w:sz w:val="28"/>
          <w:szCs w:val="28"/>
        </w:rPr>
        <w:t>70</w:t>
      </w:r>
    </w:p>
    <w:p w:rsidR="00A00F1D" w:rsidRPr="009E3969" w:rsidRDefault="001931C6" w:rsidP="009E396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A40C8" w:rsidRPr="000A40C8" w:rsidRDefault="000A40C8" w:rsidP="000A40C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08"/>
        <w:rPr>
          <w:rFonts w:ascii="Times New Roman" w:hAnsi="Times New Roman" w:cs="Times New Roman"/>
          <w:b/>
          <w:sz w:val="32"/>
          <w:szCs w:val="32"/>
        </w:rPr>
      </w:pPr>
    </w:p>
    <w:p w:rsidR="00A00F1D" w:rsidRDefault="00B84CA8" w:rsidP="00A00F1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="00A00F1D">
        <w:rPr>
          <w:sz w:val="28"/>
          <w:szCs w:val="28"/>
        </w:rPr>
        <w:t>Организационный раздел</w:t>
      </w:r>
    </w:p>
    <w:p w:rsidR="009E3969" w:rsidRDefault="009E3969" w:rsidP="00B84CA8">
      <w:pPr>
        <w:pStyle w:val="a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3.1.</w:t>
      </w:r>
      <w:r w:rsidR="003502D1" w:rsidRPr="003502D1">
        <w:rPr>
          <w:sz w:val="28"/>
          <w:szCs w:val="28"/>
        </w:rPr>
        <w:t xml:space="preserve"> </w:t>
      </w:r>
      <w:r w:rsidR="003502D1">
        <w:rPr>
          <w:sz w:val="28"/>
          <w:szCs w:val="28"/>
        </w:rPr>
        <w:t>Режим…………………………………………………………………</w:t>
      </w:r>
      <w:r w:rsidR="00AB2630">
        <w:rPr>
          <w:sz w:val="28"/>
          <w:szCs w:val="28"/>
        </w:rPr>
        <w:t>…..78</w:t>
      </w:r>
    </w:p>
    <w:p w:rsidR="009E3969" w:rsidRDefault="009E3969" w:rsidP="00B84CA8">
      <w:pPr>
        <w:pStyle w:val="a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3.2.</w:t>
      </w:r>
      <w:r w:rsidR="003502D1">
        <w:rPr>
          <w:sz w:val="28"/>
          <w:szCs w:val="28"/>
        </w:rPr>
        <w:t>Паспорт группы</w:t>
      </w:r>
      <w:r>
        <w:rPr>
          <w:sz w:val="28"/>
          <w:szCs w:val="28"/>
        </w:rPr>
        <w:t>………………………………………</w:t>
      </w:r>
      <w:r w:rsidR="00F12AA2">
        <w:rPr>
          <w:sz w:val="28"/>
          <w:szCs w:val="28"/>
        </w:rPr>
        <w:t>…………………..79</w:t>
      </w:r>
    </w:p>
    <w:p w:rsidR="00A00F1D" w:rsidRDefault="009E3969" w:rsidP="00B84CA8">
      <w:pPr>
        <w:pStyle w:val="a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3.3</w:t>
      </w:r>
      <w:r w:rsidR="003502D1">
        <w:rPr>
          <w:sz w:val="28"/>
          <w:szCs w:val="28"/>
        </w:rPr>
        <w:t xml:space="preserve"> Работа с родителями</w:t>
      </w:r>
      <w:r>
        <w:rPr>
          <w:sz w:val="28"/>
          <w:szCs w:val="28"/>
        </w:rPr>
        <w:t>..</w:t>
      </w:r>
      <w:r w:rsidR="00F44837">
        <w:rPr>
          <w:sz w:val="28"/>
          <w:szCs w:val="28"/>
        </w:rPr>
        <w:t>....................</w:t>
      </w:r>
      <w:r w:rsidR="00F12AA2">
        <w:rPr>
          <w:sz w:val="28"/>
          <w:szCs w:val="28"/>
        </w:rPr>
        <w:t>............................................................</w:t>
      </w:r>
      <w:r w:rsidR="00AB2630">
        <w:rPr>
          <w:sz w:val="28"/>
          <w:szCs w:val="28"/>
        </w:rPr>
        <w:t>.</w:t>
      </w:r>
      <w:r w:rsidR="00F12AA2">
        <w:rPr>
          <w:sz w:val="28"/>
          <w:szCs w:val="28"/>
        </w:rPr>
        <w:t>81</w:t>
      </w:r>
    </w:p>
    <w:p w:rsidR="00B84CA8" w:rsidRPr="00B84CA8" w:rsidRDefault="00B84CA8" w:rsidP="00B84C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4.  Список литературы</w:t>
      </w:r>
      <w:r w:rsidR="00F44837">
        <w:rPr>
          <w:sz w:val="28"/>
          <w:szCs w:val="28"/>
        </w:rPr>
        <w:t>…………………………………………………………</w:t>
      </w:r>
      <w:r w:rsidR="00AB2630">
        <w:rPr>
          <w:sz w:val="28"/>
          <w:szCs w:val="28"/>
        </w:rPr>
        <w:t>82</w:t>
      </w:r>
    </w:p>
    <w:p w:rsidR="00303C7C" w:rsidRDefault="00303C7C"/>
    <w:p w:rsidR="003D785D" w:rsidRDefault="003D785D"/>
    <w:p w:rsidR="003D785D" w:rsidRDefault="003D785D"/>
    <w:p w:rsidR="003D785D" w:rsidRDefault="003D785D"/>
    <w:p w:rsidR="003D785D" w:rsidRDefault="003D785D"/>
    <w:p w:rsidR="003D785D" w:rsidRDefault="003D785D"/>
    <w:p w:rsidR="003D785D" w:rsidRDefault="003D785D"/>
    <w:p w:rsidR="003D785D" w:rsidRDefault="003D785D"/>
    <w:p w:rsidR="003D785D" w:rsidRDefault="003D785D"/>
    <w:p w:rsidR="003D785D" w:rsidRDefault="003D785D"/>
    <w:p w:rsidR="003D785D" w:rsidRDefault="003D785D"/>
    <w:p w:rsidR="003D785D" w:rsidRDefault="003D785D"/>
    <w:p w:rsidR="003D785D" w:rsidRDefault="003D785D"/>
    <w:p w:rsidR="003D785D" w:rsidRDefault="003D785D"/>
    <w:p w:rsidR="003D785D" w:rsidRDefault="003D785D"/>
    <w:p w:rsidR="003D785D" w:rsidRDefault="003D785D"/>
    <w:p w:rsidR="003D785D" w:rsidRDefault="003D785D"/>
    <w:p w:rsidR="009B5AEA" w:rsidRDefault="009B5AEA" w:rsidP="009B5AEA">
      <w:pPr>
        <w:shd w:val="clear" w:color="auto" w:fill="FFFFFF"/>
        <w:autoSpaceDE w:val="0"/>
      </w:pPr>
    </w:p>
    <w:p w:rsidR="009B5AEA" w:rsidRDefault="009B5AEA" w:rsidP="009B5AEA">
      <w:pPr>
        <w:shd w:val="clear" w:color="auto" w:fill="FFFFFF"/>
        <w:autoSpaceDE w:val="0"/>
      </w:pPr>
    </w:p>
    <w:p w:rsidR="003D785D" w:rsidRPr="00F44837" w:rsidRDefault="00A3119C" w:rsidP="00A3119C">
      <w:pPr>
        <w:shd w:val="clear" w:color="auto" w:fill="FFFFFF"/>
        <w:autoSpaceDE w:val="0"/>
        <w:rPr>
          <w:sz w:val="28"/>
          <w:szCs w:val="28"/>
        </w:rPr>
      </w:pPr>
      <w:r>
        <w:t xml:space="preserve">                                                </w:t>
      </w:r>
      <w:r w:rsidR="00ED4F32">
        <w:t>1.1</w:t>
      </w:r>
      <w:r>
        <w:t xml:space="preserve">  </w:t>
      </w:r>
      <w:r w:rsidR="003D785D" w:rsidRPr="00F44837">
        <w:rPr>
          <w:b/>
          <w:bCs/>
          <w:color w:val="000000"/>
          <w:sz w:val="28"/>
          <w:szCs w:val="28"/>
        </w:rPr>
        <w:t>Пояснительная записка</w:t>
      </w:r>
    </w:p>
    <w:p w:rsidR="003D785D" w:rsidRPr="00F44837" w:rsidRDefault="003D785D" w:rsidP="00F44837">
      <w:pPr>
        <w:shd w:val="clear" w:color="auto" w:fill="FFFFFF"/>
        <w:autoSpaceDE w:val="0"/>
        <w:ind w:firstLine="708"/>
        <w:rPr>
          <w:color w:val="000000"/>
          <w:sz w:val="28"/>
          <w:szCs w:val="28"/>
        </w:rPr>
      </w:pPr>
      <w:r w:rsidRPr="00F44837">
        <w:rPr>
          <w:color w:val="000000"/>
          <w:sz w:val="28"/>
          <w:szCs w:val="28"/>
        </w:rPr>
        <w:t xml:space="preserve">Целью </w:t>
      </w:r>
      <w:r w:rsidRPr="00F44837">
        <w:rPr>
          <w:sz w:val="28"/>
          <w:szCs w:val="28"/>
        </w:rPr>
        <w:t xml:space="preserve">рабочей программы является </w:t>
      </w:r>
      <w:r w:rsidRPr="00F44837">
        <w:rPr>
          <w:color w:val="000000"/>
          <w:sz w:val="28"/>
          <w:szCs w:val="28"/>
        </w:rPr>
        <w:t>создание благоприятных условий для полноценного проживания ребенком дошколь</w:t>
      </w:r>
      <w:r w:rsidRPr="00F44837">
        <w:rPr>
          <w:color w:val="000000"/>
          <w:sz w:val="28"/>
          <w:szCs w:val="28"/>
        </w:rPr>
        <w:softHyphen/>
        <w:t>ного детства, формирование основ базовой культуры личности, всестороннее развитие психиче</w:t>
      </w:r>
      <w:r w:rsidRPr="00F44837">
        <w:rPr>
          <w:color w:val="000000"/>
          <w:sz w:val="28"/>
          <w:szCs w:val="28"/>
        </w:rPr>
        <w:softHyphen/>
        <w:t>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3D785D" w:rsidRPr="00F44837" w:rsidRDefault="003D785D" w:rsidP="003D785D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F44837">
        <w:rPr>
          <w:color w:val="000000"/>
          <w:sz w:val="28"/>
          <w:szCs w:val="28"/>
        </w:rPr>
        <w:t>Для достижения целей программы первостепенное значение имеют:</w:t>
      </w:r>
    </w:p>
    <w:p w:rsidR="003D785D" w:rsidRPr="00F44837" w:rsidRDefault="003D785D" w:rsidP="003D785D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F44837">
        <w:rPr>
          <w:color w:val="000000"/>
          <w:sz w:val="28"/>
          <w:szCs w:val="28"/>
        </w:rPr>
        <w:t>•  забота о здоровье, эмоциональном благополучии и своевременном всестороннем развитии каждого ребенка;</w:t>
      </w:r>
    </w:p>
    <w:p w:rsidR="003D785D" w:rsidRPr="00F44837" w:rsidRDefault="003D785D" w:rsidP="003D785D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F44837">
        <w:rPr>
          <w:color w:val="000000"/>
          <w:sz w:val="28"/>
          <w:szCs w:val="28"/>
        </w:rPr>
        <w:t>• создание в группах атмосферы гуманного и доброжелательного отношения ко всем воспи</w:t>
      </w:r>
      <w:r w:rsidRPr="00F44837">
        <w:rPr>
          <w:color w:val="000000"/>
          <w:sz w:val="28"/>
          <w:szCs w:val="28"/>
        </w:rPr>
        <w:softHyphen/>
        <w:t xml:space="preserve">танникам, что позволит растить их </w:t>
      </w:r>
      <w:proofErr w:type="gramStart"/>
      <w:r w:rsidRPr="00F44837">
        <w:rPr>
          <w:color w:val="000000"/>
          <w:sz w:val="28"/>
          <w:szCs w:val="28"/>
        </w:rPr>
        <w:t>общительными</w:t>
      </w:r>
      <w:proofErr w:type="gramEnd"/>
      <w:r w:rsidRPr="00F44837">
        <w:rPr>
          <w:color w:val="000000"/>
          <w:sz w:val="28"/>
          <w:szCs w:val="28"/>
        </w:rPr>
        <w:t>, добрыми, любознательными, инициативны</w:t>
      </w:r>
      <w:r w:rsidRPr="00F44837">
        <w:rPr>
          <w:color w:val="000000"/>
          <w:sz w:val="28"/>
          <w:szCs w:val="28"/>
        </w:rPr>
        <w:softHyphen/>
        <w:t>ми, стремящимися к самостоятельности и творчеству;</w:t>
      </w:r>
    </w:p>
    <w:p w:rsidR="003D785D" w:rsidRPr="00F44837" w:rsidRDefault="003D785D" w:rsidP="003D785D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F44837">
        <w:rPr>
          <w:color w:val="000000"/>
          <w:sz w:val="28"/>
          <w:szCs w:val="28"/>
        </w:rPr>
        <w:t>•максимальное использование разнообразных видов детской деятельности; их интеграция в целях повышения эффективности образовательного процесса;</w:t>
      </w:r>
    </w:p>
    <w:p w:rsidR="003D785D" w:rsidRPr="00F44837" w:rsidRDefault="003D785D" w:rsidP="003D785D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F44837">
        <w:rPr>
          <w:color w:val="000000"/>
          <w:sz w:val="28"/>
          <w:szCs w:val="28"/>
        </w:rPr>
        <w:t>• творческая организация (</w:t>
      </w:r>
      <w:proofErr w:type="spellStart"/>
      <w:r w:rsidRPr="00F44837">
        <w:rPr>
          <w:color w:val="000000"/>
          <w:sz w:val="28"/>
          <w:szCs w:val="28"/>
        </w:rPr>
        <w:t>креативность</w:t>
      </w:r>
      <w:proofErr w:type="spellEnd"/>
      <w:r w:rsidRPr="00F44837">
        <w:rPr>
          <w:color w:val="000000"/>
          <w:sz w:val="28"/>
          <w:szCs w:val="28"/>
        </w:rPr>
        <w:t>) воспитательно-образовательного процесса;</w:t>
      </w:r>
    </w:p>
    <w:p w:rsidR="003D785D" w:rsidRPr="00F44837" w:rsidRDefault="003D785D" w:rsidP="003D785D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F44837">
        <w:rPr>
          <w:color w:val="000000"/>
          <w:sz w:val="28"/>
          <w:szCs w:val="28"/>
        </w:rPr>
        <w:t>• вариативность использования образовательного материала, позволяющая развивать творче</w:t>
      </w:r>
      <w:r w:rsidRPr="00F44837">
        <w:rPr>
          <w:color w:val="000000"/>
          <w:sz w:val="28"/>
          <w:szCs w:val="28"/>
        </w:rPr>
        <w:softHyphen/>
        <w:t>ство в соответствии с интересами и наклонностями каждого ребенка;</w:t>
      </w:r>
    </w:p>
    <w:p w:rsidR="003D785D" w:rsidRPr="00F44837" w:rsidRDefault="003D785D" w:rsidP="003D785D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F44837">
        <w:rPr>
          <w:color w:val="000000"/>
          <w:sz w:val="28"/>
          <w:szCs w:val="28"/>
        </w:rPr>
        <w:t>• уважительное отношение к результатам детского творчества;</w:t>
      </w:r>
    </w:p>
    <w:p w:rsidR="003D785D" w:rsidRPr="00F44837" w:rsidRDefault="003D785D" w:rsidP="003D785D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F44837">
        <w:rPr>
          <w:color w:val="000000"/>
          <w:sz w:val="28"/>
          <w:szCs w:val="28"/>
        </w:rPr>
        <w:t>• единство подходов к воспитанию детей в условиях ДОУ и семьи;</w:t>
      </w:r>
    </w:p>
    <w:p w:rsidR="003D785D" w:rsidRPr="00F44837" w:rsidRDefault="003D785D" w:rsidP="003D785D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F44837">
        <w:rPr>
          <w:color w:val="000000"/>
          <w:sz w:val="28"/>
          <w:szCs w:val="28"/>
        </w:rPr>
        <w:t>•соблюдение преемственности в работе детского сада и начальной школы, исключающей умст</w:t>
      </w:r>
      <w:r w:rsidRPr="00F44837">
        <w:rPr>
          <w:color w:val="000000"/>
          <w:sz w:val="28"/>
          <w:szCs w:val="28"/>
        </w:rPr>
        <w:softHyphen/>
        <w:t>венные и физические перегрузки в содержании образования ребенка дошкольного возраста, обеспе</w:t>
      </w:r>
      <w:r w:rsidRPr="00F44837">
        <w:rPr>
          <w:color w:val="000000"/>
          <w:sz w:val="28"/>
          <w:szCs w:val="28"/>
        </w:rPr>
        <w:softHyphen/>
        <w:t>чивая отсутствие давления предметного обучения.</w:t>
      </w:r>
    </w:p>
    <w:p w:rsidR="00A96A5B" w:rsidRPr="00F44837" w:rsidRDefault="00A96A5B" w:rsidP="00F44837">
      <w:pPr>
        <w:pStyle w:val="ParagraphStyle"/>
        <w:spacing w:before="6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837">
        <w:rPr>
          <w:rFonts w:ascii="Times New Roman" w:hAnsi="Times New Roman" w:cs="Times New Roman"/>
          <w:sz w:val="28"/>
          <w:szCs w:val="28"/>
        </w:rPr>
        <w:t>Творческий подход, мастерство и желание педагогов позволят реализовать программные цели и задачи в нестандартной форме, закладывая у детей старшего возраста опыт положительных эмоций от общения с миром знаний.</w:t>
      </w:r>
    </w:p>
    <w:p w:rsidR="00F44837" w:rsidRPr="00F44837" w:rsidRDefault="00A96A5B" w:rsidP="00F44837">
      <w:pPr>
        <w:pStyle w:val="ParagraphStyle"/>
        <w:spacing w:before="60" w:line="26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4837">
        <w:rPr>
          <w:rFonts w:ascii="Times New Roman" w:hAnsi="Times New Roman" w:cs="Times New Roman"/>
          <w:color w:val="000000"/>
          <w:sz w:val="28"/>
          <w:szCs w:val="28"/>
        </w:rPr>
        <w:t>Система комплексных занятий рассчитана на год; образовательные ситуации и занятия распределены в соответствии с сеткой-расписанием. В рамках каждого занятия определены различные виды детской деятельности,  отражающие интеграцию образовательных областей  в том или ином (необходимом для конкретного случая) сочетании. В целом же комплекс представленных занятий охватывает содержание всех образовательных областей в соответствии с ФГОС Д</w:t>
      </w:r>
      <w:r w:rsidR="00F44837" w:rsidRPr="00F4483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4483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C6BB6" w:rsidRPr="00F4483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D785D" w:rsidRPr="00F44837" w:rsidRDefault="003D785D" w:rsidP="00F44837">
      <w:pPr>
        <w:pStyle w:val="ParagraphStyle"/>
        <w:spacing w:before="60" w:line="26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48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 педагогического мастерства каждого воспитателя, его культуры, любви к детям зависят уровень общего развития, которого достигнет ребенок, и степень прочности приобретенных им нравственных качеств. Заботясь о здоровье и всестороннем воспитании детей, педагоги дошколь</w:t>
      </w:r>
      <w:r w:rsidRPr="00F44837">
        <w:rPr>
          <w:rFonts w:ascii="Times New Roman" w:hAnsi="Times New Roman" w:cs="Times New Roman"/>
          <w:color w:val="000000"/>
          <w:sz w:val="28"/>
          <w:szCs w:val="28"/>
        </w:rPr>
        <w:softHyphen/>
        <w:t>ных образовательных учреждений совместно с семьей должны стремиться сделать счастливым детство каждого ребенка</w:t>
      </w:r>
      <w:r w:rsidR="004F284C" w:rsidRPr="00F448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A2783" w:rsidRPr="00F44837" w:rsidRDefault="003D785D" w:rsidP="00A96A5B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F44837">
        <w:rPr>
          <w:color w:val="000000"/>
          <w:sz w:val="28"/>
          <w:szCs w:val="28"/>
        </w:rPr>
        <w:t>Распределение тематики занятий по неделям достаточно вариативно, его можно перемещать в зависимости от педагогической ситуации.  Педагогу, работающему в группе, следует доверять собственному опыту, интуиции, опираясь на возможности детей. В течение недели осущест</w:t>
      </w:r>
      <w:r w:rsidR="00A96A5B" w:rsidRPr="00F44837">
        <w:rPr>
          <w:color w:val="000000"/>
          <w:sz w:val="28"/>
          <w:szCs w:val="28"/>
        </w:rPr>
        <w:t>вляется</w:t>
      </w:r>
    </w:p>
    <w:p w:rsidR="003D785D" w:rsidRPr="00F44837" w:rsidRDefault="003D785D" w:rsidP="00A96A5B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F44837">
        <w:rPr>
          <w:color w:val="000000"/>
          <w:sz w:val="28"/>
          <w:szCs w:val="28"/>
        </w:rPr>
        <w:t>разнообразная комплексная работа, последовательность проведения которой педагоги, ориентируясь на представленную таб</w:t>
      </w:r>
      <w:r w:rsidRPr="00F44837">
        <w:rPr>
          <w:color w:val="000000"/>
          <w:sz w:val="28"/>
          <w:szCs w:val="28"/>
        </w:rPr>
        <w:softHyphen/>
        <w:t xml:space="preserve">личную форму, могут варьировать. </w:t>
      </w:r>
    </w:p>
    <w:p w:rsidR="00A96A5B" w:rsidRPr="00F44837" w:rsidRDefault="00A96A5B" w:rsidP="00A96A5B">
      <w:pPr>
        <w:pStyle w:val="ParagraphStyle"/>
        <w:spacing w:before="3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837">
        <w:rPr>
          <w:rFonts w:ascii="Times New Roman" w:hAnsi="Times New Roman" w:cs="Times New Roman"/>
          <w:sz w:val="28"/>
          <w:szCs w:val="28"/>
        </w:rPr>
        <w:t xml:space="preserve">Такая организация учебно-воспитательного процесса позволяет реализовать следующие </w:t>
      </w:r>
      <w:r w:rsidRPr="00F44837">
        <w:rPr>
          <w:rFonts w:ascii="Times New Roman" w:hAnsi="Times New Roman" w:cs="Times New Roman"/>
          <w:i/>
          <w:iCs/>
          <w:sz w:val="28"/>
          <w:szCs w:val="28"/>
        </w:rPr>
        <w:t>целевые ориентиры</w:t>
      </w:r>
      <w:r w:rsidRPr="00F44837">
        <w:rPr>
          <w:rFonts w:ascii="Times New Roman" w:hAnsi="Times New Roman" w:cs="Times New Roman"/>
          <w:sz w:val="28"/>
          <w:szCs w:val="28"/>
        </w:rPr>
        <w:t xml:space="preserve">: «Любознательный, активный», «Эмоционально отзывчивый», «Овладевший средствами общения и способами взаимодействия </w:t>
      </w:r>
      <w:proofErr w:type="gramStart"/>
      <w:r w:rsidRPr="00F4483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44837">
        <w:rPr>
          <w:rFonts w:ascii="Times New Roman" w:hAnsi="Times New Roman" w:cs="Times New Roman"/>
          <w:sz w:val="28"/>
          <w:szCs w:val="28"/>
        </w:rPr>
        <w:t xml:space="preserve"> взрослыми и сверстниками», «Физически развитый, овладевший основными культурно-гигиеническими навыками», «Имеющий первичные представления о себе, природном и социальном  мире», «Способный принимать самостоятельные решения, опираясь на  свои знания и умения в различных видах деятельности», «Овладевший необходимыми умениями и навыками построения речевого высказывания», «Способный следовать социальным нормам поведения в различных видах деятельности».</w:t>
      </w:r>
    </w:p>
    <w:p w:rsidR="00A96A5B" w:rsidRPr="00F44837" w:rsidRDefault="00A96A5B" w:rsidP="00A96A5B">
      <w:pPr>
        <w:pStyle w:val="ParagraphStyle"/>
        <w:spacing w:before="6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837">
        <w:rPr>
          <w:rFonts w:ascii="Times New Roman" w:hAnsi="Times New Roman" w:cs="Times New Roman"/>
          <w:sz w:val="28"/>
          <w:szCs w:val="28"/>
        </w:rPr>
        <w:t xml:space="preserve">При составлении комплексно-тематического планирования содержания организованной деятельности использовались </w:t>
      </w:r>
      <w:r w:rsidRPr="00F44837">
        <w:rPr>
          <w:rFonts w:ascii="Times New Roman" w:hAnsi="Times New Roman" w:cs="Times New Roman"/>
          <w:i/>
          <w:iCs/>
          <w:sz w:val="28"/>
          <w:szCs w:val="28"/>
        </w:rPr>
        <w:t>следующие образовательные области</w:t>
      </w:r>
      <w:r w:rsidRPr="00F44837">
        <w:rPr>
          <w:rFonts w:ascii="Times New Roman" w:hAnsi="Times New Roman" w:cs="Times New Roman"/>
          <w:sz w:val="28"/>
          <w:szCs w:val="28"/>
        </w:rPr>
        <w:t>:</w:t>
      </w:r>
    </w:p>
    <w:p w:rsidR="00A96A5B" w:rsidRPr="00F44837" w:rsidRDefault="00A96A5B" w:rsidP="00A96A5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4837">
        <w:rPr>
          <w:rFonts w:ascii="Times New Roman" w:hAnsi="Times New Roman" w:cs="Times New Roman"/>
          <w:sz w:val="28"/>
          <w:szCs w:val="28"/>
        </w:rPr>
        <w:t>•  «Познавательное развитие»,</w:t>
      </w:r>
    </w:p>
    <w:p w:rsidR="00A96A5B" w:rsidRPr="00F44837" w:rsidRDefault="00A96A5B" w:rsidP="00A96A5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4837">
        <w:rPr>
          <w:rFonts w:ascii="Times New Roman" w:hAnsi="Times New Roman" w:cs="Times New Roman"/>
          <w:sz w:val="28"/>
          <w:szCs w:val="28"/>
        </w:rPr>
        <w:t>•  «Речевое развитие»,</w:t>
      </w:r>
    </w:p>
    <w:p w:rsidR="00A96A5B" w:rsidRPr="00F44837" w:rsidRDefault="00A96A5B" w:rsidP="00A96A5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4837">
        <w:rPr>
          <w:rFonts w:ascii="Times New Roman" w:hAnsi="Times New Roman" w:cs="Times New Roman"/>
          <w:sz w:val="28"/>
          <w:szCs w:val="28"/>
        </w:rPr>
        <w:t>•  «Социально-коммуникативное развитие»,</w:t>
      </w:r>
    </w:p>
    <w:p w:rsidR="00A96A5B" w:rsidRPr="00F44837" w:rsidRDefault="00A96A5B" w:rsidP="00A96A5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4837">
        <w:rPr>
          <w:rFonts w:ascii="Times New Roman" w:hAnsi="Times New Roman" w:cs="Times New Roman"/>
          <w:sz w:val="28"/>
          <w:szCs w:val="28"/>
        </w:rPr>
        <w:t>•  «Художественно-эстетическое развитие»,</w:t>
      </w:r>
    </w:p>
    <w:p w:rsidR="00A96A5B" w:rsidRPr="00F44837" w:rsidRDefault="00A96A5B" w:rsidP="00A96A5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4837">
        <w:rPr>
          <w:rFonts w:ascii="Times New Roman" w:hAnsi="Times New Roman" w:cs="Times New Roman"/>
          <w:sz w:val="28"/>
          <w:szCs w:val="28"/>
        </w:rPr>
        <w:t>•  «Физическое развитие»</w:t>
      </w:r>
      <w:r w:rsidRPr="00F44837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F44837">
        <w:rPr>
          <w:rFonts w:ascii="Times New Roman" w:hAnsi="Times New Roman" w:cs="Times New Roman"/>
          <w:sz w:val="28"/>
          <w:szCs w:val="28"/>
        </w:rPr>
        <w:t>.</w:t>
      </w:r>
    </w:p>
    <w:p w:rsidR="00A96A5B" w:rsidRPr="00F44837" w:rsidRDefault="00A96A5B" w:rsidP="00A96A5B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3D785D" w:rsidRPr="00F44837" w:rsidRDefault="003D785D" w:rsidP="003D785D">
      <w:pPr>
        <w:pStyle w:val="21"/>
        <w:spacing w:after="0" w:line="360" w:lineRule="auto"/>
        <w:ind w:firstLine="425"/>
        <w:jc w:val="center"/>
        <w:rPr>
          <w:sz w:val="28"/>
          <w:szCs w:val="28"/>
        </w:rPr>
      </w:pPr>
      <w:bookmarkStart w:id="1" w:name="_Toc309802530"/>
      <w:bookmarkEnd w:id="1"/>
      <w:r w:rsidRPr="00F44837">
        <w:rPr>
          <w:b/>
          <w:sz w:val="28"/>
          <w:szCs w:val="28"/>
        </w:rPr>
        <w:t>Возрастные особенности развития детей 4-5  лет (средняя  группа)</w:t>
      </w:r>
    </w:p>
    <w:p w:rsidR="00CC6BB6" w:rsidRPr="00F44837" w:rsidRDefault="003D785D" w:rsidP="003D785D">
      <w:pPr>
        <w:pStyle w:val="FR1"/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837">
        <w:rPr>
          <w:rFonts w:ascii="Times New Roman" w:hAnsi="Times New Roman" w:cs="Times New Roman"/>
          <w:sz w:val="28"/>
          <w:szCs w:val="28"/>
        </w:rPr>
        <w:tab/>
        <w:t>Ребенок в 4-5 лет имеет представление о том, как надо (не надо) себя вести, об особенностях полового поведения. В поведении сверстников и своем выделяет его несоответствие нормам и правилам. Эмоционально переживает, когда поступает не так, «как надо». Усиливается взаимный контроль детей за поведением друг друга. Без напоминания взрослого в</w:t>
      </w:r>
      <w:r w:rsidR="00CC6BB6" w:rsidRPr="00F44837">
        <w:rPr>
          <w:rFonts w:ascii="Times New Roman" w:hAnsi="Times New Roman" w:cs="Times New Roman"/>
          <w:sz w:val="28"/>
          <w:szCs w:val="28"/>
        </w:rPr>
        <w:t xml:space="preserve"> </w:t>
      </w:r>
      <w:r w:rsidRPr="00F44837">
        <w:rPr>
          <w:rFonts w:ascii="Times New Roman" w:hAnsi="Times New Roman" w:cs="Times New Roman"/>
          <w:sz w:val="28"/>
          <w:szCs w:val="28"/>
        </w:rPr>
        <w:t xml:space="preserve">состоянии убрать игрушки, выполнять трудовые обязанности, доводить дело до конца.  </w:t>
      </w:r>
    </w:p>
    <w:p w:rsidR="003D785D" w:rsidRPr="00F44837" w:rsidRDefault="00CC6BB6" w:rsidP="003D785D">
      <w:pPr>
        <w:pStyle w:val="FR1"/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837">
        <w:rPr>
          <w:rFonts w:ascii="Times New Roman" w:hAnsi="Times New Roman" w:cs="Times New Roman"/>
          <w:sz w:val="28"/>
          <w:szCs w:val="28"/>
        </w:rPr>
        <w:tab/>
      </w:r>
      <w:r w:rsidR="003D785D" w:rsidRPr="00F44837">
        <w:rPr>
          <w:rFonts w:ascii="Times New Roman" w:hAnsi="Times New Roman" w:cs="Times New Roman"/>
          <w:sz w:val="28"/>
          <w:szCs w:val="28"/>
        </w:rPr>
        <w:t>Однако в процессе самой деятельности может отвле</w:t>
      </w:r>
      <w:r w:rsidR="003D785D" w:rsidRPr="00F44837">
        <w:rPr>
          <w:rFonts w:ascii="Times New Roman" w:hAnsi="Times New Roman" w:cs="Times New Roman"/>
          <w:sz w:val="28"/>
          <w:szCs w:val="28"/>
        </w:rPr>
        <w:softHyphen/>
        <w:t>каться на более интересные занятия. Во взаимодействии с други</w:t>
      </w:r>
      <w:r w:rsidR="003D785D" w:rsidRPr="00F44837">
        <w:rPr>
          <w:rFonts w:ascii="Times New Roman" w:hAnsi="Times New Roman" w:cs="Times New Roman"/>
          <w:sz w:val="28"/>
          <w:szCs w:val="28"/>
        </w:rPr>
        <w:softHyphen/>
        <w:t>ми проявляет (но не всегда) социально одобряемые формы пове</w:t>
      </w:r>
      <w:r w:rsidR="003D785D" w:rsidRPr="00F44837">
        <w:rPr>
          <w:rFonts w:ascii="Times New Roman" w:hAnsi="Times New Roman" w:cs="Times New Roman"/>
          <w:sz w:val="28"/>
          <w:szCs w:val="28"/>
        </w:rPr>
        <w:softHyphen/>
        <w:t>дения.</w:t>
      </w:r>
    </w:p>
    <w:p w:rsidR="004F284C" w:rsidRPr="00F44837" w:rsidRDefault="004F284C" w:rsidP="003D785D">
      <w:pPr>
        <w:pStyle w:val="FR1"/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495" w:rsidRDefault="007A6495" w:rsidP="009B5AEA">
      <w:pPr>
        <w:shd w:val="clear" w:color="auto" w:fill="FFFFFF"/>
        <w:autoSpaceDE w:val="0"/>
        <w:rPr>
          <w:b/>
          <w:sz w:val="28"/>
          <w:szCs w:val="28"/>
        </w:rPr>
      </w:pPr>
    </w:p>
    <w:p w:rsidR="000839EB" w:rsidRPr="00F44837" w:rsidRDefault="000839EB" w:rsidP="009B5AEA">
      <w:pPr>
        <w:shd w:val="clear" w:color="auto" w:fill="FFFFFF"/>
        <w:autoSpaceDE w:val="0"/>
        <w:rPr>
          <w:b/>
          <w:sz w:val="28"/>
          <w:szCs w:val="28"/>
        </w:rPr>
      </w:pPr>
    </w:p>
    <w:p w:rsidR="009B5AEA" w:rsidRPr="00F44837" w:rsidRDefault="009B5AEA" w:rsidP="009B5AEA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F44837">
        <w:rPr>
          <w:b/>
          <w:color w:val="000000"/>
          <w:sz w:val="28"/>
          <w:szCs w:val="28"/>
        </w:rPr>
        <w:t>Примерный перечень основных видов деятельности</w:t>
      </w:r>
    </w:p>
    <w:p w:rsidR="003D785D" w:rsidRPr="00F44837" w:rsidRDefault="003D785D" w:rsidP="003D785D">
      <w:pPr>
        <w:shd w:val="clear" w:color="auto" w:fill="FFFFFF"/>
        <w:autoSpaceDE w:val="0"/>
        <w:jc w:val="center"/>
        <w:rPr>
          <w:sz w:val="28"/>
          <w:szCs w:val="28"/>
        </w:rPr>
      </w:pPr>
    </w:p>
    <w:tbl>
      <w:tblPr>
        <w:tblW w:w="934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753"/>
        <w:gridCol w:w="1591"/>
      </w:tblGrid>
      <w:tr w:rsidR="003D785D" w:rsidRPr="00F44837" w:rsidTr="009B5AEA">
        <w:trPr>
          <w:trHeight w:val="43"/>
        </w:trPr>
        <w:tc>
          <w:tcPr>
            <w:tcW w:w="7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D785D" w:rsidRPr="00F44837" w:rsidRDefault="003D785D" w:rsidP="00AF6D36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44837">
              <w:rPr>
                <w:b/>
                <w:bCs/>
                <w:color w:val="000000"/>
                <w:sz w:val="28"/>
                <w:szCs w:val="28"/>
              </w:rPr>
              <w:t>Виды организованной деятельности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785D" w:rsidRPr="00F44837" w:rsidRDefault="003D785D" w:rsidP="00AF6D36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F44837">
              <w:rPr>
                <w:b/>
                <w:bCs/>
                <w:color w:val="000000"/>
                <w:sz w:val="28"/>
                <w:szCs w:val="28"/>
              </w:rPr>
              <w:t>Количество</w:t>
            </w:r>
          </w:p>
        </w:tc>
      </w:tr>
      <w:tr w:rsidR="003D785D" w:rsidRPr="00F44837" w:rsidTr="009B5AEA">
        <w:trPr>
          <w:trHeight w:val="43"/>
        </w:trPr>
        <w:tc>
          <w:tcPr>
            <w:tcW w:w="7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5AEA" w:rsidRPr="00F44837" w:rsidRDefault="003D785D" w:rsidP="00C22B62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F44837">
              <w:rPr>
                <w:color w:val="000000"/>
                <w:sz w:val="28"/>
                <w:szCs w:val="28"/>
              </w:rPr>
              <w:t>Познавательное развитие.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785D" w:rsidRPr="00F44837" w:rsidRDefault="00B2039C" w:rsidP="00AF6D36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D785D" w:rsidRPr="00F44837" w:rsidTr="009B5AEA">
        <w:trPr>
          <w:trHeight w:val="35"/>
        </w:trPr>
        <w:tc>
          <w:tcPr>
            <w:tcW w:w="7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2B62" w:rsidRPr="00F44837" w:rsidRDefault="00C22B62" w:rsidP="00C22B62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F44837">
              <w:rPr>
                <w:color w:val="000000"/>
                <w:sz w:val="28"/>
                <w:szCs w:val="28"/>
              </w:rPr>
              <w:t xml:space="preserve">Речевое развитие. 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785D" w:rsidRPr="00F44837" w:rsidRDefault="00B2039C" w:rsidP="00AF6D36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3D785D" w:rsidRPr="00F44837" w:rsidTr="009B5AEA">
        <w:trPr>
          <w:trHeight w:val="39"/>
        </w:trPr>
        <w:tc>
          <w:tcPr>
            <w:tcW w:w="7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2B62" w:rsidRPr="00F44837" w:rsidRDefault="003D785D" w:rsidP="00C22B62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F44837">
              <w:rPr>
                <w:color w:val="000000"/>
                <w:sz w:val="28"/>
                <w:szCs w:val="28"/>
              </w:rPr>
              <w:t>Художественно – эстетическое развити</w:t>
            </w:r>
            <w:r w:rsidR="00C22B62" w:rsidRPr="00F44837">
              <w:rPr>
                <w:color w:val="000000"/>
                <w:sz w:val="28"/>
                <w:szCs w:val="28"/>
              </w:rPr>
              <w:t>е. (</w:t>
            </w:r>
            <w:r w:rsidRPr="00F44837">
              <w:rPr>
                <w:color w:val="000000"/>
                <w:sz w:val="28"/>
                <w:szCs w:val="28"/>
              </w:rPr>
              <w:t>Рисовани</w:t>
            </w:r>
            <w:r w:rsidR="009B5AEA" w:rsidRPr="00F44837">
              <w:rPr>
                <w:color w:val="000000"/>
                <w:sz w:val="28"/>
                <w:szCs w:val="28"/>
              </w:rPr>
              <w:t>е,</w:t>
            </w:r>
            <w:r w:rsidR="00A96A5B" w:rsidRPr="00F44837">
              <w:rPr>
                <w:color w:val="000000"/>
                <w:sz w:val="28"/>
                <w:szCs w:val="28"/>
              </w:rPr>
              <w:t xml:space="preserve"> </w:t>
            </w:r>
            <w:r w:rsidR="00C22B62" w:rsidRPr="00F44837">
              <w:rPr>
                <w:color w:val="000000"/>
                <w:sz w:val="28"/>
                <w:szCs w:val="28"/>
              </w:rPr>
              <w:t>л</w:t>
            </w:r>
            <w:r w:rsidRPr="00F44837">
              <w:rPr>
                <w:color w:val="000000"/>
                <w:sz w:val="28"/>
                <w:szCs w:val="28"/>
              </w:rPr>
              <w:t>епка</w:t>
            </w:r>
            <w:r w:rsidR="009B5AEA" w:rsidRPr="00F44837">
              <w:rPr>
                <w:color w:val="000000"/>
                <w:sz w:val="28"/>
                <w:szCs w:val="28"/>
              </w:rPr>
              <w:t>,</w:t>
            </w:r>
            <w:r w:rsidR="00A96A5B" w:rsidRPr="00F44837">
              <w:rPr>
                <w:color w:val="000000"/>
                <w:sz w:val="28"/>
                <w:szCs w:val="28"/>
              </w:rPr>
              <w:t xml:space="preserve"> </w:t>
            </w:r>
            <w:r w:rsidR="009B5AEA" w:rsidRPr="00F44837">
              <w:rPr>
                <w:color w:val="000000"/>
                <w:sz w:val="28"/>
                <w:szCs w:val="28"/>
              </w:rPr>
              <w:t>аппликация,</w:t>
            </w:r>
            <w:r w:rsidR="00A96A5B" w:rsidRPr="00F44837">
              <w:rPr>
                <w:color w:val="000000"/>
                <w:sz w:val="28"/>
                <w:szCs w:val="28"/>
              </w:rPr>
              <w:t xml:space="preserve"> </w:t>
            </w:r>
            <w:r w:rsidR="00C22B62" w:rsidRPr="00F44837">
              <w:rPr>
                <w:color w:val="000000"/>
                <w:sz w:val="28"/>
                <w:szCs w:val="28"/>
              </w:rPr>
              <w:t>м</w:t>
            </w:r>
            <w:r w:rsidRPr="00F44837">
              <w:rPr>
                <w:color w:val="000000"/>
                <w:sz w:val="28"/>
                <w:szCs w:val="28"/>
              </w:rPr>
              <w:t>узыка</w:t>
            </w:r>
            <w:r w:rsidR="00C22B62" w:rsidRPr="00F44837">
              <w:rPr>
                <w:color w:val="000000"/>
                <w:sz w:val="28"/>
                <w:szCs w:val="28"/>
              </w:rPr>
              <w:t>)</w:t>
            </w:r>
            <w:r w:rsidRPr="00F4483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785D" w:rsidRPr="00F44837" w:rsidRDefault="003D785D" w:rsidP="009B5AEA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F44837">
              <w:rPr>
                <w:color w:val="000000"/>
                <w:sz w:val="28"/>
                <w:szCs w:val="28"/>
              </w:rPr>
              <w:t>1 /0,5 /0,52</w:t>
            </w:r>
          </w:p>
        </w:tc>
      </w:tr>
      <w:tr w:rsidR="003D785D" w:rsidRPr="00F44837" w:rsidTr="009B5AEA">
        <w:trPr>
          <w:trHeight w:val="30"/>
        </w:trPr>
        <w:tc>
          <w:tcPr>
            <w:tcW w:w="7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2B62" w:rsidRPr="00F44837" w:rsidRDefault="003D785D" w:rsidP="00C22B62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F44837">
              <w:rPr>
                <w:color w:val="000000"/>
                <w:sz w:val="28"/>
                <w:szCs w:val="28"/>
              </w:rPr>
              <w:t xml:space="preserve">Физическое развитие. 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785D" w:rsidRPr="00F44837" w:rsidRDefault="003D785D" w:rsidP="00AF6D36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F44837">
              <w:rPr>
                <w:color w:val="000000"/>
                <w:sz w:val="28"/>
                <w:szCs w:val="28"/>
              </w:rPr>
              <w:t>3</w:t>
            </w:r>
          </w:p>
        </w:tc>
      </w:tr>
      <w:tr w:rsidR="003D785D" w:rsidRPr="00F44837" w:rsidTr="009B5AEA">
        <w:trPr>
          <w:trHeight w:val="29"/>
        </w:trPr>
        <w:tc>
          <w:tcPr>
            <w:tcW w:w="7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2B62" w:rsidRPr="00F44837" w:rsidRDefault="003D785D" w:rsidP="00C22B62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F44837">
              <w:rPr>
                <w:color w:val="000000"/>
                <w:sz w:val="28"/>
                <w:szCs w:val="28"/>
              </w:rPr>
              <w:t xml:space="preserve">Социально – коммуникативное развитие 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785D" w:rsidRPr="00F44837" w:rsidRDefault="003D785D" w:rsidP="00AF6D36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D785D" w:rsidRPr="00F44837" w:rsidTr="009B5AEA">
        <w:trPr>
          <w:trHeight w:val="32"/>
        </w:trPr>
        <w:tc>
          <w:tcPr>
            <w:tcW w:w="7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2B62" w:rsidRPr="00F44837" w:rsidRDefault="003D785D" w:rsidP="00AF6D36">
            <w:pPr>
              <w:shd w:val="clear" w:color="auto" w:fill="FFFFFF"/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F44837">
              <w:rPr>
                <w:color w:val="000000"/>
                <w:sz w:val="28"/>
                <w:szCs w:val="28"/>
              </w:rPr>
              <w:t>Общее количество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785D" w:rsidRPr="00F44837" w:rsidRDefault="003D785D" w:rsidP="00AF6D36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44837">
              <w:rPr>
                <w:color w:val="000000"/>
                <w:sz w:val="28"/>
                <w:szCs w:val="28"/>
              </w:rPr>
              <w:t>10</w:t>
            </w:r>
          </w:p>
        </w:tc>
      </w:tr>
    </w:tbl>
    <w:p w:rsidR="00A00F1D" w:rsidRPr="00F44837" w:rsidRDefault="00A00F1D" w:rsidP="00A00F1D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A00F1D" w:rsidRPr="003502D1" w:rsidRDefault="00ED4F32" w:rsidP="00A00F1D">
      <w:pPr>
        <w:spacing w:line="360" w:lineRule="auto"/>
        <w:ind w:firstLine="708"/>
        <w:jc w:val="center"/>
        <w:rPr>
          <w:sz w:val="28"/>
          <w:szCs w:val="28"/>
        </w:rPr>
      </w:pPr>
      <w:r w:rsidRPr="003502D1">
        <w:rPr>
          <w:b/>
          <w:sz w:val="28"/>
          <w:szCs w:val="28"/>
        </w:rPr>
        <w:t xml:space="preserve">1.2 </w:t>
      </w:r>
      <w:r w:rsidR="00A00F1D" w:rsidRPr="003502D1">
        <w:rPr>
          <w:b/>
          <w:sz w:val="28"/>
          <w:szCs w:val="28"/>
        </w:rPr>
        <w:t>Результаты освоения программы</w:t>
      </w:r>
    </w:p>
    <w:p w:rsidR="00A00F1D" w:rsidRPr="003502D1" w:rsidRDefault="00A00F1D" w:rsidP="00A00F1D">
      <w:pPr>
        <w:pStyle w:val="1"/>
        <w:ind w:firstLine="708"/>
        <w:jc w:val="both"/>
        <w:rPr>
          <w:sz w:val="28"/>
          <w:szCs w:val="28"/>
        </w:rPr>
      </w:pPr>
      <w:r w:rsidRPr="003502D1">
        <w:rPr>
          <w:sz w:val="28"/>
          <w:szCs w:val="28"/>
        </w:rPr>
        <w:t xml:space="preserve">● ребёнок проявляет </w:t>
      </w:r>
      <w:r w:rsidRPr="003502D1">
        <w:rPr>
          <w:b/>
          <w:bCs/>
          <w:i/>
          <w:iCs/>
          <w:sz w:val="28"/>
          <w:szCs w:val="28"/>
        </w:rPr>
        <w:t xml:space="preserve">инициативность </w:t>
      </w:r>
      <w:r w:rsidRPr="003502D1">
        <w:rPr>
          <w:sz w:val="28"/>
          <w:szCs w:val="28"/>
        </w:rPr>
        <w:t xml:space="preserve">и </w:t>
      </w:r>
      <w:r w:rsidRPr="003502D1">
        <w:rPr>
          <w:b/>
          <w:bCs/>
          <w:i/>
          <w:iCs/>
          <w:sz w:val="28"/>
          <w:szCs w:val="28"/>
        </w:rPr>
        <w:t xml:space="preserve">самостоятельность </w:t>
      </w:r>
      <w:r w:rsidRPr="003502D1">
        <w:rPr>
          <w:sz w:val="28"/>
          <w:szCs w:val="28"/>
        </w:rPr>
        <w:t xml:space="preserve">в разных видах деятельности – игре, общении, конструировании и др. Способен </w:t>
      </w:r>
      <w:r w:rsidRPr="003502D1">
        <w:rPr>
          <w:b/>
          <w:bCs/>
          <w:i/>
          <w:iCs/>
          <w:sz w:val="28"/>
          <w:szCs w:val="28"/>
        </w:rPr>
        <w:t xml:space="preserve">выбирать </w:t>
      </w:r>
      <w:r w:rsidRPr="003502D1">
        <w:rPr>
          <w:sz w:val="28"/>
          <w:szCs w:val="28"/>
        </w:rPr>
        <w:t xml:space="preserve">себе род занятий, участников совместной деятельности, обнаруживает способность к воплощению разнообразных замыслов; </w:t>
      </w:r>
    </w:p>
    <w:p w:rsidR="00A96A5B" w:rsidRPr="003502D1" w:rsidRDefault="00A00F1D" w:rsidP="00A96A5B">
      <w:pPr>
        <w:pStyle w:val="1"/>
        <w:ind w:firstLine="708"/>
        <w:jc w:val="both"/>
        <w:rPr>
          <w:sz w:val="28"/>
          <w:szCs w:val="28"/>
        </w:rPr>
      </w:pPr>
      <w:r w:rsidRPr="003502D1">
        <w:rPr>
          <w:sz w:val="28"/>
          <w:szCs w:val="28"/>
        </w:rPr>
        <w:t xml:space="preserve">● </w:t>
      </w:r>
      <w:r w:rsidRPr="003502D1">
        <w:rPr>
          <w:b/>
          <w:bCs/>
          <w:i/>
          <w:iCs/>
          <w:sz w:val="28"/>
          <w:szCs w:val="28"/>
        </w:rPr>
        <w:t>ребёнок уверен в своих силах, открыт внешнему миру, положительно относится к себе и к другим</w:t>
      </w:r>
      <w:r w:rsidRPr="003502D1">
        <w:rPr>
          <w:sz w:val="28"/>
          <w:szCs w:val="28"/>
        </w:rPr>
        <w:t xml:space="preserve">, обладает </w:t>
      </w:r>
      <w:r w:rsidRPr="003502D1">
        <w:rPr>
          <w:b/>
          <w:bCs/>
          <w:i/>
          <w:iCs/>
          <w:sz w:val="28"/>
          <w:szCs w:val="28"/>
        </w:rPr>
        <w:t xml:space="preserve">чувством собственного достоинства. </w:t>
      </w:r>
      <w:r w:rsidRPr="003502D1">
        <w:rPr>
          <w:sz w:val="28"/>
          <w:szCs w:val="28"/>
        </w:rPr>
        <w:t xml:space="preserve">Активно </w:t>
      </w:r>
      <w:r w:rsidRPr="003502D1">
        <w:rPr>
          <w:b/>
          <w:bCs/>
          <w:i/>
          <w:iCs/>
          <w:sz w:val="28"/>
          <w:szCs w:val="28"/>
        </w:rPr>
        <w:t xml:space="preserve">взаимодействует со сверстниками и взрослыми, </w:t>
      </w:r>
      <w:r w:rsidRPr="003502D1">
        <w:rPr>
          <w:sz w:val="28"/>
          <w:szCs w:val="28"/>
        </w:rPr>
        <w:t xml:space="preserve">участвует в совместных играх. Способен договариваться, </w:t>
      </w:r>
    </w:p>
    <w:p w:rsidR="00A00F1D" w:rsidRPr="003502D1" w:rsidRDefault="00A96A5B" w:rsidP="00A00F1D">
      <w:pPr>
        <w:pStyle w:val="1"/>
        <w:ind w:firstLine="708"/>
        <w:jc w:val="both"/>
        <w:rPr>
          <w:sz w:val="28"/>
          <w:szCs w:val="28"/>
        </w:rPr>
      </w:pPr>
      <w:r w:rsidRPr="003502D1">
        <w:rPr>
          <w:sz w:val="28"/>
          <w:szCs w:val="28"/>
        </w:rPr>
        <w:t xml:space="preserve">● </w:t>
      </w:r>
      <w:r w:rsidR="00A00F1D" w:rsidRPr="003502D1">
        <w:rPr>
          <w:sz w:val="28"/>
          <w:szCs w:val="28"/>
        </w:rPr>
        <w:t xml:space="preserve">учитывать интересы и чувства других, сопереживать неудачам и радоваться успехам других, стараться разрешать конфликты; </w:t>
      </w:r>
    </w:p>
    <w:p w:rsidR="00A00F1D" w:rsidRPr="003502D1" w:rsidRDefault="00A00F1D" w:rsidP="00A00F1D">
      <w:pPr>
        <w:pStyle w:val="1"/>
        <w:ind w:firstLine="708"/>
        <w:jc w:val="both"/>
        <w:rPr>
          <w:sz w:val="28"/>
          <w:szCs w:val="28"/>
        </w:rPr>
      </w:pPr>
      <w:r w:rsidRPr="003502D1">
        <w:rPr>
          <w:sz w:val="28"/>
          <w:szCs w:val="28"/>
        </w:rPr>
        <w:t xml:space="preserve">● ребёнок обладает развитым </w:t>
      </w:r>
      <w:r w:rsidRPr="003502D1">
        <w:rPr>
          <w:b/>
          <w:bCs/>
          <w:i/>
          <w:iCs/>
          <w:sz w:val="28"/>
          <w:szCs w:val="28"/>
        </w:rPr>
        <w:t xml:space="preserve">воображением, </w:t>
      </w:r>
      <w:r w:rsidRPr="003502D1">
        <w:rPr>
          <w:sz w:val="28"/>
          <w:szCs w:val="28"/>
        </w:rPr>
        <w:t xml:space="preserve">которое реализуется в разных видах деятельности. Способность ребёнка к </w:t>
      </w:r>
      <w:r w:rsidRPr="003502D1">
        <w:rPr>
          <w:b/>
          <w:bCs/>
          <w:i/>
          <w:iCs/>
          <w:sz w:val="28"/>
          <w:szCs w:val="28"/>
        </w:rPr>
        <w:t xml:space="preserve">фантазии, воображению, творчеству </w:t>
      </w:r>
      <w:r w:rsidRPr="003502D1">
        <w:rPr>
          <w:sz w:val="28"/>
          <w:szCs w:val="28"/>
        </w:rPr>
        <w:t xml:space="preserve">интенсивно развивается и проявляется в </w:t>
      </w:r>
      <w:r w:rsidRPr="003502D1">
        <w:rPr>
          <w:b/>
          <w:bCs/>
          <w:i/>
          <w:iCs/>
          <w:sz w:val="28"/>
          <w:szCs w:val="28"/>
        </w:rPr>
        <w:t>игре</w:t>
      </w:r>
      <w:r w:rsidRPr="003502D1">
        <w:rPr>
          <w:sz w:val="28"/>
          <w:szCs w:val="28"/>
        </w:rPr>
        <w:t xml:space="preserve">. Ребёнок владеет разными формами и видами игры. Умеет </w:t>
      </w:r>
      <w:r w:rsidRPr="003502D1">
        <w:rPr>
          <w:b/>
          <w:bCs/>
          <w:i/>
          <w:iCs/>
          <w:sz w:val="28"/>
          <w:szCs w:val="28"/>
        </w:rPr>
        <w:t>подчиняться разным правилам и социальным нормам</w:t>
      </w:r>
      <w:r w:rsidRPr="003502D1">
        <w:rPr>
          <w:sz w:val="28"/>
          <w:szCs w:val="28"/>
        </w:rPr>
        <w:t xml:space="preserve">, различать условную и реальную ситуации, в том числе игровую и учебную; </w:t>
      </w:r>
    </w:p>
    <w:p w:rsidR="00A00F1D" w:rsidRPr="003502D1" w:rsidRDefault="00A00F1D" w:rsidP="00A00F1D">
      <w:pPr>
        <w:pStyle w:val="1"/>
        <w:ind w:firstLine="708"/>
        <w:jc w:val="both"/>
        <w:rPr>
          <w:sz w:val="28"/>
          <w:szCs w:val="28"/>
        </w:rPr>
      </w:pPr>
      <w:r w:rsidRPr="003502D1">
        <w:rPr>
          <w:sz w:val="28"/>
          <w:szCs w:val="28"/>
        </w:rPr>
        <w:t xml:space="preserve">● </w:t>
      </w:r>
      <w:r w:rsidRPr="003502D1">
        <w:rPr>
          <w:b/>
          <w:bCs/>
          <w:i/>
          <w:iCs/>
          <w:sz w:val="28"/>
          <w:szCs w:val="28"/>
        </w:rPr>
        <w:t xml:space="preserve">творческие способности </w:t>
      </w:r>
      <w:r w:rsidRPr="003502D1">
        <w:rPr>
          <w:sz w:val="28"/>
          <w:szCs w:val="28"/>
        </w:rPr>
        <w:t xml:space="preserve">ребёнка также проявляются в рисовании, придумывании сказок, танцах, пении и т. п. Ребёнок может фантазировать вслух, играть звуками и словами. Хорошо понимает устную речь и может выражать свои мысли и желания; </w:t>
      </w:r>
    </w:p>
    <w:p w:rsidR="00A96A5B" w:rsidRPr="003502D1" w:rsidRDefault="00A00F1D" w:rsidP="00CC6BB6">
      <w:pPr>
        <w:pStyle w:val="1"/>
        <w:ind w:firstLine="708"/>
        <w:jc w:val="both"/>
        <w:rPr>
          <w:sz w:val="28"/>
          <w:szCs w:val="28"/>
        </w:rPr>
      </w:pPr>
      <w:r w:rsidRPr="003502D1">
        <w:rPr>
          <w:sz w:val="28"/>
          <w:szCs w:val="28"/>
        </w:rPr>
        <w:t xml:space="preserve">● у ребёнка развита крупная и мелкая моторика. Он может контролировать свои движения и управлять ими, обладает развитой потребностью бегать, прыгать, мастерить поделки из различных материалов и т. п.; </w:t>
      </w:r>
    </w:p>
    <w:p w:rsidR="00A00F1D" w:rsidRPr="003502D1" w:rsidRDefault="00A00F1D" w:rsidP="00A00F1D">
      <w:pPr>
        <w:pStyle w:val="1"/>
        <w:ind w:firstLine="708"/>
        <w:jc w:val="both"/>
        <w:rPr>
          <w:color w:val="auto"/>
          <w:sz w:val="28"/>
          <w:szCs w:val="28"/>
        </w:rPr>
      </w:pPr>
      <w:r w:rsidRPr="003502D1">
        <w:rPr>
          <w:sz w:val="28"/>
          <w:szCs w:val="28"/>
        </w:rPr>
        <w:t xml:space="preserve">● ребёнок способен к волевым усилиям в разных видах деятельности, преодолевать сиюминутные побуждения, доводить до конца начатое дело. </w:t>
      </w:r>
    </w:p>
    <w:p w:rsidR="00A00F1D" w:rsidRPr="003502D1" w:rsidRDefault="00A00F1D" w:rsidP="00A00F1D">
      <w:pPr>
        <w:pStyle w:val="1"/>
        <w:ind w:firstLine="708"/>
        <w:jc w:val="both"/>
        <w:rPr>
          <w:color w:val="auto"/>
          <w:sz w:val="28"/>
          <w:szCs w:val="28"/>
        </w:rPr>
      </w:pPr>
      <w:r w:rsidRPr="003502D1">
        <w:rPr>
          <w:color w:val="auto"/>
          <w:sz w:val="28"/>
          <w:szCs w:val="28"/>
        </w:rPr>
        <w:t xml:space="preserve">Ребёнок может следовать социальным нормам поведения и правилам в разных видах деятельности, во взаимоотношениях </w:t>
      </w:r>
      <w:proofErr w:type="gramStart"/>
      <w:r w:rsidRPr="003502D1">
        <w:rPr>
          <w:color w:val="auto"/>
          <w:sz w:val="28"/>
          <w:szCs w:val="28"/>
        </w:rPr>
        <w:t>со</w:t>
      </w:r>
      <w:proofErr w:type="gramEnd"/>
      <w:r w:rsidRPr="003502D1">
        <w:rPr>
          <w:color w:val="auto"/>
          <w:sz w:val="28"/>
          <w:szCs w:val="28"/>
        </w:rPr>
        <w:t xml:space="preserve"> взрослыми и сверстниками, правилам безопасного поведения и личной гигиены; </w:t>
      </w:r>
    </w:p>
    <w:p w:rsidR="004F284C" w:rsidRPr="003502D1" w:rsidRDefault="00A00F1D" w:rsidP="00A96A5B">
      <w:pPr>
        <w:pStyle w:val="1"/>
        <w:ind w:firstLine="708"/>
        <w:jc w:val="both"/>
        <w:rPr>
          <w:color w:val="auto"/>
          <w:sz w:val="28"/>
          <w:szCs w:val="28"/>
        </w:rPr>
      </w:pPr>
      <w:r w:rsidRPr="003502D1">
        <w:rPr>
          <w:color w:val="auto"/>
          <w:sz w:val="28"/>
          <w:szCs w:val="28"/>
        </w:rPr>
        <w:lastRenderedPageBreak/>
        <w:t xml:space="preserve">● ребёнок проявляет </w:t>
      </w:r>
      <w:r w:rsidRPr="003502D1">
        <w:rPr>
          <w:b/>
          <w:bCs/>
          <w:i/>
          <w:iCs/>
          <w:color w:val="auto"/>
          <w:sz w:val="28"/>
          <w:szCs w:val="28"/>
        </w:rPr>
        <w:t xml:space="preserve">любознательность, </w:t>
      </w:r>
      <w:r w:rsidRPr="003502D1">
        <w:rPr>
          <w:color w:val="auto"/>
          <w:sz w:val="28"/>
          <w:szCs w:val="28"/>
        </w:rPr>
        <w:t xml:space="preserve">задаёт вопросы, касающиеся близких и далёких предметов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людей. Склонен </w:t>
      </w:r>
      <w:r w:rsidRPr="003502D1">
        <w:rPr>
          <w:b/>
          <w:bCs/>
          <w:i/>
          <w:iCs/>
          <w:color w:val="auto"/>
          <w:sz w:val="28"/>
          <w:szCs w:val="28"/>
        </w:rPr>
        <w:t>наблюдать, экспериментировать</w:t>
      </w:r>
      <w:r w:rsidRPr="003502D1">
        <w:rPr>
          <w:color w:val="auto"/>
          <w:sz w:val="28"/>
          <w:szCs w:val="28"/>
        </w:rPr>
        <w:t>.</w:t>
      </w:r>
    </w:p>
    <w:p w:rsidR="00BA2783" w:rsidRPr="003502D1" w:rsidRDefault="00A00F1D" w:rsidP="004F284C">
      <w:pPr>
        <w:pStyle w:val="1"/>
        <w:ind w:firstLine="708"/>
        <w:jc w:val="both"/>
        <w:rPr>
          <w:color w:val="auto"/>
          <w:sz w:val="28"/>
          <w:szCs w:val="28"/>
        </w:rPr>
      </w:pPr>
      <w:r w:rsidRPr="003502D1">
        <w:rPr>
          <w:color w:val="auto"/>
          <w:sz w:val="28"/>
          <w:szCs w:val="28"/>
        </w:rPr>
        <w:t xml:space="preserve"> Обладает начальными знаниями о себе, о предметном, природном, социальном и культурном мире, в котором он живёт. Знаком с книжной культурой, с детской литературой, обладает элементарными представлениями из области живой природы, естествознания, математики, истории и т. п., у ребёнка складываются предпосылки грамотности. Ребёнок </w:t>
      </w:r>
      <w:r w:rsidRPr="003502D1">
        <w:rPr>
          <w:b/>
          <w:bCs/>
          <w:i/>
          <w:iCs/>
          <w:color w:val="auto"/>
          <w:sz w:val="28"/>
          <w:szCs w:val="28"/>
        </w:rPr>
        <w:t>способен к принятию собственных решений</w:t>
      </w:r>
      <w:r w:rsidRPr="003502D1">
        <w:rPr>
          <w:color w:val="auto"/>
          <w:sz w:val="28"/>
          <w:szCs w:val="28"/>
        </w:rPr>
        <w:t xml:space="preserve">, опираясь на свои знания и умения в различных сферах действительности. </w:t>
      </w:r>
    </w:p>
    <w:p w:rsidR="00A3119C" w:rsidRDefault="00A3119C" w:rsidP="004F284C">
      <w:pPr>
        <w:pStyle w:val="1"/>
        <w:ind w:firstLine="708"/>
        <w:jc w:val="both"/>
        <w:rPr>
          <w:color w:val="auto"/>
          <w:sz w:val="28"/>
          <w:szCs w:val="28"/>
        </w:rPr>
      </w:pPr>
    </w:p>
    <w:p w:rsidR="00A3119C" w:rsidRDefault="00A3119C" w:rsidP="004F284C">
      <w:pPr>
        <w:pStyle w:val="1"/>
        <w:ind w:firstLine="708"/>
        <w:jc w:val="both"/>
        <w:rPr>
          <w:color w:val="auto"/>
          <w:sz w:val="28"/>
          <w:szCs w:val="28"/>
        </w:rPr>
      </w:pPr>
    </w:p>
    <w:p w:rsidR="00A3119C" w:rsidRDefault="00A3119C" w:rsidP="004F284C">
      <w:pPr>
        <w:pStyle w:val="1"/>
        <w:ind w:firstLine="708"/>
        <w:jc w:val="both"/>
        <w:rPr>
          <w:color w:val="auto"/>
          <w:sz w:val="28"/>
          <w:szCs w:val="28"/>
        </w:rPr>
      </w:pPr>
    </w:p>
    <w:p w:rsidR="00DD625D" w:rsidRPr="00DD625D" w:rsidRDefault="00ED4F32" w:rsidP="00DD625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1.3</w:t>
      </w:r>
      <w:r w:rsidR="00DD625D" w:rsidRPr="00DD625D">
        <w:rPr>
          <w:b/>
          <w:bCs/>
          <w:color w:val="000000" w:themeColor="text1"/>
          <w:sz w:val="26"/>
          <w:szCs w:val="26"/>
        </w:rPr>
        <w:t xml:space="preserve"> Пояснительная записка к парциальной программе «Математические ступеньки»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color w:val="0070C0"/>
          <w:sz w:val="26"/>
          <w:szCs w:val="26"/>
        </w:rPr>
      </w:pP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Содержание Программы ориентировано на развитие мате</w:t>
      </w:r>
      <w:r w:rsidRPr="009D3D12">
        <w:rPr>
          <w:color w:val="000000"/>
          <w:sz w:val="26"/>
          <w:szCs w:val="26"/>
        </w:rPr>
        <w:softHyphen/>
        <w:t xml:space="preserve">матических способностей детей </w:t>
      </w:r>
      <w:r w:rsidR="00E64C18" w:rsidRPr="00E64C18">
        <w:rPr>
          <w:color w:val="000000"/>
          <w:sz w:val="26"/>
          <w:szCs w:val="26"/>
        </w:rPr>
        <w:t>4-5</w:t>
      </w:r>
      <w:r w:rsidRPr="009D3D12">
        <w:rPr>
          <w:color w:val="000000"/>
          <w:sz w:val="26"/>
          <w:szCs w:val="26"/>
        </w:rPr>
        <w:t xml:space="preserve"> лет, осуществляемое в двух направлениях: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— систематизация и учет математических знаний, полу</w:t>
      </w:r>
      <w:r w:rsidRPr="009D3D12">
        <w:rPr>
          <w:color w:val="000000"/>
          <w:sz w:val="26"/>
          <w:szCs w:val="26"/>
        </w:rPr>
        <w:softHyphen/>
        <w:t>ченных из разных источников (игры, общения, преды</w:t>
      </w:r>
      <w:r w:rsidRPr="009D3D12">
        <w:rPr>
          <w:color w:val="000000"/>
          <w:sz w:val="26"/>
          <w:szCs w:val="26"/>
        </w:rPr>
        <w:softHyphen/>
        <w:t>дущего обучения и т.д.);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 xml:space="preserve">— организация работы с детьми </w:t>
      </w:r>
      <w:r w:rsidR="00E64C18" w:rsidRPr="00E64C18">
        <w:rPr>
          <w:color w:val="000000"/>
          <w:sz w:val="26"/>
          <w:szCs w:val="26"/>
        </w:rPr>
        <w:t>4-5</w:t>
      </w:r>
      <w:r w:rsidRPr="009D3D12">
        <w:rPr>
          <w:color w:val="000000"/>
          <w:sz w:val="26"/>
          <w:szCs w:val="26"/>
        </w:rPr>
        <w:t>лет по освоению со</w:t>
      </w:r>
      <w:r w:rsidRPr="009D3D12">
        <w:rPr>
          <w:color w:val="000000"/>
          <w:sz w:val="26"/>
          <w:szCs w:val="26"/>
        </w:rPr>
        <w:softHyphen/>
        <w:t>держания Программы.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В ходе реализации Программы предусматривается совмест</w:t>
      </w:r>
      <w:r w:rsidRPr="009D3D12">
        <w:rPr>
          <w:color w:val="000000"/>
          <w:sz w:val="26"/>
          <w:szCs w:val="26"/>
        </w:rPr>
        <w:softHyphen/>
        <w:t>ная деятельность взрослых и детей в процессе занятий, игре, общении, самостоятельной деятельности детей.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Содержание Программы представляет одно из направле</w:t>
      </w:r>
      <w:r w:rsidRPr="009D3D12">
        <w:rPr>
          <w:color w:val="000000"/>
          <w:sz w:val="26"/>
          <w:szCs w:val="26"/>
        </w:rPr>
        <w:softHyphen/>
        <w:t xml:space="preserve">ний образования детей </w:t>
      </w:r>
      <w:r w:rsidR="00E64C18" w:rsidRPr="00E64C18">
        <w:rPr>
          <w:color w:val="000000"/>
          <w:sz w:val="26"/>
          <w:szCs w:val="26"/>
        </w:rPr>
        <w:t>4-5</w:t>
      </w:r>
      <w:r w:rsidRPr="009D3D12">
        <w:rPr>
          <w:color w:val="000000"/>
          <w:sz w:val="26"/>
          <w:szCs w:val="26"/>
        </w:rPr>
        <w:t>лет в области «Познавательное развитие», включающее не только первичное формирование знаний о количестве, числе, пространстве и времени, форме, размере, но и предполагающее развитие познавательных ин</w:t>
      </w:r>
      <w:r w:rsidRPr="009D3D12">
        <w:rPr>
          <w:color w:val="000000"/>
          <w:sz w:val="26"/>
          <w:szCs w:val="26"/>
        </w:rPr>
        <w:softHyphen/>
        <w:t>тересов, любознательности и мотивации, формирование предпосылок к учебной деятельности.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Программа реализуется с помощью учебно-методического комплекта (УМК), который обеспечивает включенность детей в образовательный процесс по формированию математичес</w:t>
      </w:r>
      <w:r w:rsidRPr="009D3D12">
        <w:rPr>
          <w:color w:val="000000"/>
          <w:sz w:val="26"/>
          <w:szCs w:val="26"/>
        </w:rPr>
        <w:softHyphen/>
        <w:t>ких представлений.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При разработке Программы использовались следующие принципы: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соответствия развивающему образованию;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сочетания научной обоснованности и практической при</w:t>
      </w:r>
      <w:r w:rsidRPr="009D3D12">
        <w:rPr>
          <w:color w:val="000000"/>
          <w:sz w:val="26"/>
          <w:szCs w:val="26"/>
        </w:rPr>
        <w:softHyphen/>
        <w:t>менимости;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активности и самостоятельности;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соответствия критериям полноты, необходимости и дос</w:t>
      </w:r>
      <w:r w:rsidRPr="009D3D12">
        <w:rPr>
          <w:color w:val="000000"/>
          <w:sz w:val="26"/>
          <w:szCs w:val="26"/>
        </w:rPr>
        <w:softHyphen/>
        <w:t>таточности;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обеспечения единства воспитательных, образовательных, развивающих задач;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построения образовательного процесса с учетом интег</w:t>
      </w:r>
      <w:r w:rsidRPr="009D3D12">
        <w:rPr>
          <w:color w:val="000000"/>
          <w:sz w:val="26"/>
          <w:szCs w:val="26"/>
        </w:rPr>
        <w:softHyphen/>
        <w:t>рации образовательных областей в соответствии с возра</w:t>
      </w:r>
      <w:r w:rsidRPr="009D3D12">
        <w:rPr>
          <w:color w:val="000000"/>
          <w:sz w:val="26"/>
          <w:szCs w:val="26"/>
        </w:rPr>
        <w:softHyphen/>
        <w:t>стными и индивидуальными особенностями детей;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решения программно-образовательных задач в совмест</w:t>
      </w:r>
      <w:r w:rsidRPr="009D3D12">
        <w:rPr>
          <w:color w:val="000000"/>
          <w:sz w:val="26"/>
          <w:szCs w:val="26"/>
        </w:rPr>
        <w:softHyphen/>
        <w:t>ной деятельности взрослого и детей, самостоятельной деятельности детей на занятиях, при проведении режим</w:t>
      </w:r>
      <w:r w:rsidRPr="009D3D12">
        <w:rPr>
          <w:color w:val="000000"/>
          <w:sz w:val="26"/>
          <w:szCs w:val="26"/>
        </w:rPr>
        <w:softHyphen/>
        <w:t>ных моментов, в играх, общении и т.д.;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создания условий для самостоятельной деятельности де</w:t>
      </w:r>
      <w:r w:rsidRPr="009D3D12">
        <w:rPr>
          <w:color w:val="000000"/>
          <w:sz w:val="26"/>
          <w:szCs w:val="26"/>
        </w:rPr>
        <w:softHyphen/>
        <w:t>тей;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взаимодействия с семьями по реализации Программы;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lastRenderedPageBreak/>
        <w:t>- обеспечения эмоционального благополучия каждого ре</w:t>
      </w:r>
      <w:r w:rsidRPr="009D3D12">
        <w:rPr>
          <w:color w:val="000000"/>
          <w:sz w:val="26"/>
          <w:szCs w:val="26"/>
        </w:rPr>
        <w:softHyphen/>
        <w:t>бенка;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поддержки индивидуальности и инициативы детей; • развития умения работать в группе сверстников;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 построения Программы с учетом возрастных и индиви</w:t>
      </w:r>
      <w:r w:rsidRPr="009D3D12">
        <w:rPr>
          <w:color w:val="000000"/>
          <w:sz w:val="26"/>
          <w:szCs w:val="26"/>
        </w:rPr>
        <w:softHyphen/>
        <w:t>дуальных особенностей детей;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построения образовательной деятельности на основе вза</w:t>
      </w:r>
      <w:r w:rsidRPr="009D3D12">
        <w:rPr>
          <w:color w:val="000000"/>
          <w:sz w:val="26"/>
          <w:szCs w:val="26"/>
        </w:rPr>
        <w:softHyphen/>
        <w:t>имодействия взрослых с детьми, ориентированной на их интересы;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9D3D12">
        <w:rPr>
          <w:color w:val="000000"/>
          <w:sz w:val="26"/>
          <w:szCs w:val="26"/>
        </w:rPr>
        <w:t>- личностно-развивающего и гуманистического характе</w:t>
      </w:r>
      <w:r w:rsidRPr="009D3D12">
        <w:rPr>
          <w:color w:val="000000"/>
          <w:sz w:val="26"/>
          <w:szCs w:val="26"/>
        </w:rPr>
        <w:softHyphen/>
        <w:t xml:space="preserve">ра взаимодействия взрослых и детей; 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реализации Программы в формах, специфических для детей данной возрастной группы;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9D3D12">
        <w:rPr>
          <w:color w:val="000000"/>
          <w:sz w:val="26"/>
          <w:szCs w:val="26"/>
        </w:rPr>
        <w:t xml:space="preserve">- освоения Программы на разных этапах ее реализации; 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признания ребенка полноценным субъектом образова</w:t>
      </w:r>
      <w:r w:rsidRPr="009D3D12">
        <w:rPr>
          <w:color w:val="000000"/>
          <w:sz w:val="26"/>
          <w:szCs w:val="26"/>
        </w:rPr>
        <w:softHyphen/>
        <w:t>тельных отношений;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9D3D12">
        <w:rPr>
          <w:color w:val="000000"/>
          <w:sz w:val="26"/>
          <w:szCs w:val="26"/>
        </w:rPr>
        <w:t>- формирования познавательных интересов и действий ребенка в различных видах деятельности.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b/>
          <w:i/>
          <w:iCs/>
          <w:color w:val="000000"/>
          <w:sz w:val="26"/>
          <w:szCs w:val="26"/>
        </w:rPr>
      </w:pPr>
      <w:r w:rsidRPr="009D3D12">
        <w:rPr>
          <w:b/>
          <w:i/>
          <w:iCs/>
          <w:color w:val="000000"/>
          <w:sz w:val="26"/>
          <w:szCs w:val="26"/>
        </w:rPr>
        <w:t>ЦЕЛИ ПРОГРАММЫ: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раскрытие основных направлений математического раз</w:t>
      </w:r>
      <w:r w:rsidRPr="009D3D12">
        <w:rPr>
          <w:color w:val="000000"/>
          <w:sz w:val="26"/>
          <w:szCs w:val="26"/>
        </w:rPr>
        <w:softHyphen/>
        <w:t xml:space="preserve">вития детей </w:t>
      </w:r>
      <w:r w:rsidR="00E64C18" w:rsidRPr="00E64C18">
        <w:rPr>
          <w:color w:val="000000"/>
          <w:sz w:val="26"/>
          <w:szCs w:val="26"/>
        </w:rPr>
        <w:t>4-5</w:t>
      </w:r>
      <w:r w:rsidRPr="009D3D12">
        <w:rPr>
          <w:color w:val="000000"/>
          <w:sz w:val="26"/>
          <w:szCs w:val="26"/>
        </w:rPr>
        <w:t xml:space="preserve">лет в соответствии с требованиями ФГОС </w:t>
      </w:r>
      <w:proofErr w:type="gramStart"/>
      <w:r w:rsidRPr="009D3D12">
        <w:rPr>
          <w:color w:val="000000"/>
          <w:sz w:val="26"/>
          <w:szCs w:val="26"/>
        </w:rPr>
        <w:t>ДО</w:t>
      </w:r>
      <w:proofErr w:type="gramEnd"/>
      <w:r w:rsidRPr="009D3D12">
        <w:rPr>
          <w:color w:val="000000"/>
          <w:sz w:val="26"/>
          <w:szCs w:val="26"/>
        </w:rPr>
        <w:t>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приобщение к математическим знаниям с учетом возра</w:t>
      </w:r>
      <w:r w:rsidRPr="009D3D12">
        <w:rPr>
          <w:color w:val="000000"/>
          <w:sz w:val="26"/>
          <w:szCs w:val="26"/>
        </w:rPr>
        <w:softHyphen/>
        <w:t>стных особенностей детей;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создание благоприятных условий для формирования ма</w:t>
      </w:r>
      <w:r w:rsidRPr="009D3D12">
        <w:rPr>
          <w:color w:val="000000"/>
          <w:sz w:val="26"/>
          <w:szCs w:val="26"/>
        </w:rPr>
        <w:softHyphen/>
        <w:t>тематических представлений с целью развития предпо</w:t>
      </w:r>
      <w:r w:rsidRPr="009D3D12">
        <w:rPr>
          <w:color w:val="000000"/>
          <w:sz w:val="26"/>
          <w:szCs w:val="26"/>
        </w:rPr>
        <w:softHyphen/>
        <w:t>сылок к учебным действиям, теоретического мышления, развития математических способностей;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введение ребенка в мир математики через решение про</w:t>
      </w:r>
      <w:r w:rsidRPr="009D3D12">
        <w:rPr>
          <w:color w:val="000000"/>
          <w:sz w:val="26"/>
          <w:szCs w:val="26"/>
        </w:rPr>
        <w:softHyphen/>
        <w:t>блемно-поисковых задач, ознакомление с окружающим, игровую деятельность, художественное слово, экспери</w:t>
      </w:r>
      <w:r w:rsidRPr="009D3D12">
        <w:rPr>
          <w:color w:val="000000"/>
          <w:sz w:val="26"/>
          <w:szCs w:val="26"/>
        </w:rPr>
        <w:softHyphen/>
        <w:t>ментирование, метод проекта;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 xml:space="preserve">- формирование основ математической культуры. </w:t>
      </w:r>
      <w:r w:rsidRPr="009D3D12">
        <w:rPr>
          <w:i/>
          <w:iCs/>
          <w:color w:val="000000"/>
          <w:sz w:val="26"/>
          <w:szCs w:val="26"/>
        </w:rPr>
        <w:t>Задачи: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развивать потребность активно мыслить;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создавать условия не только для получения знаний, уме</w:t>
      </w:r>
      <w:r w:rsidRPr="009D3D12">
        <w:rPr>
          <w:color w:val="000000"/>
          <w:sz w:val="26"/>
          <w:szCs w:val="26"/>
        </w:rPr>
        <w:softHyphen/>
        <w:t>ний и навыков, но и развития математических способ</w:t>
      </w:r>
      <w:r w:rsidRPr="009D3D12">
        <w:rPr>
          <w:color w:val="000000"/>
          <w:sz w:val="26"/>
          <w:szCs w:val="26"/>
        </w:rPr>
        <w:softHyphen/>
        <w:t>ностей;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приобретать знания о множестве, числе, величине, про</w:t>
      </w:r>
      <w:r w:rsidRPr="009D3D12">
        <w:rPr>
          <w:color w:val="000000"/>
          <w:sz w:val="26"/>
          <w:szCs w:val="26"/>
        </w:rPr>
        <w:softHyphen/>
        <w:t>странстве и времени как основах математического раз</w:t>
      </w:r>
      <w:r w:rsidRPr="009D3D12">
        <w:rPr>
          <w:color w:val="000000"/>
          <w:sz w:val="26"/>
          <w:szCs w:val="26"/>
        </w:rPr>
        <w:softHyphen/>
        <w:t>вития дошкольников;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обеспечивать возможность непрерывного обучения в ус</w:t>
      </w:r>
      <w:r w:rsidRPr="009D3D12">
        <w:rPr>
          <w:color w:val="000000"/>
          <w:sz w:val="26"/>
          <w:szCs w:val="26"/>
        </w:rPr>
        <w:softHyphen/>
        <w:t>ловиях ДОО;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развивать логическое мышление;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формировать инициативность и самостоятельность;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обеспечивать вариативность и разнообразие содержания Программы и организационных форм ее усвоения;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учить применять полученные знания в разных видах деятельности (игре, общении и т.д.);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формировать и развивать приемы умственной деятель</w:t>
      </w:r>
      <w:r w:rsidRPr="009D3D12">
        <w:rPr>
          <w:color w:val="000000"/>
          <w:sz w:val="26"/>
          <w:szCs w:val="26"/>
        </w:rPr>
        <w:softHyphen/>
        <w:t>ности (анализ и синтез, сравнение, обобщение, класси</w:t>
      </w:r>
      <w:r w:rsidRPr="009D3D12">
        <w:rPr>
          <w:color w:val="000000"/>
          <w:sz w:val="26"/>
          <w:szCs w:val="26"/>
        </w:rPr>
        <w:softHyphen/>
        <w:t>фикация,  моделирование),  конструктивные умения (плоскостное моделирование);                                      - формировать простейшие графические умения и навыки;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обеспечивать повышение компетентности педагогов, ро</w:t>
      </w:r>
      <w:r w:rsidRPr="009D3D12">
        <w:rPr>
          <w:color w:val="000000"/>
          <w:sz w:val="26"/>
          <w:szCs w:val="26"/>
        </w:rPr>
        <w:softHyphen/>
        <w:t>дителей в вопросах математического развития ребенка.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Эти задачи решаются комплексно как на занятиях по фор</w:t>
      </w:r>
      <w:r w:rsidRPr="009D3D12">
        <w:rPr>
          <w:color w:val="000000"/>
          <w:sz w:val="26"/>
          <w:szCs w:val="26"/>
        </w:rPr>
        <w:softHyphen/>
        <w:t>мированию математических представлений, так и в процессе организации разных видов деятельности (игровой, познава</w:t>
      </w:r>
      <w:r w:rsidRPr="009D3D12">
        <w:rPr>
          <w:color w:val="000000"/>
          <w:sz w:val="26"/>
          <w:szCs w:val="26"/>
        </w:rPr>
        <w:softHyphen/>
        <w:t>тельно-исследовательской</w:t>
      </w:r>
      <w:proofErr w:type="gramStart"/>
      <w:r w:rsidRPr="009D3D12">
        <w:rPr>
          <w:color w:val="000000"/>
          <w:sz w:val="26"/>
          <w:szCs w:val="26"/>
        </w:rPr>
        <w:t xml:space="preserve"> ,</w:t>
      </w:r>
      <w:proofErr w:type="gramEnd"/>
      <w:r w:rsidRPr="009D3D12">
        <w:rPr>
          <w:color w:val="000000"/>
          <w:sz w:val="26"/>
          <w:szCs w:val="26"/>
        </w:rPr>
        <w:t xml:space="preserve"> общении).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Все это позволяет обеспечить: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lastRenderedPageBreak/>
        <w:t>- равные возможности усвоения программы каждым ре</w:t>
      </w:r>
      <w:r w:rsidRPr="009D3D12">
        <w:rPr>
          <w:color w:val="000000"/>
          <w:sz w:val="26"/>
          <w:szCs w:val="26"/>
        </w:rPr>
        <w:softHyphen/>
        <w:t>бенком;</w:t>
      </w:r>
    </w:p>
    <w:p w:rsidR="00DD625D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9D3D12">
        <w:rPr>
          <w:color w:val="000000"/>
          <w:sz w:val="26"/>
          <w:szCs w:val="26"/>
        </w:rPr>
        <w:t>- преемственность целей, задач, содержания образования, реализуемых в рамках Программы;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развитие познавательной деятельности;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объединение обучения и воспитания в целостный обра</w:t>
      </w:r>
      <w:r w:rsidRPr="009D3D12">
        <w:rPr>
          <w:color w:val="000000"/>
          <w:sz w:val="26"/>
          <w:szCs w:val="26"/>
        </w:rPr>
        <w:softHyphen/>
        <w:t>зовательный процесс по формированию математических представлений в различных видах деятельности (в об</w:t>
      </w:r>
      <w:r w:rsidRPr="009D3D12">
        <w:rPr>
          <w:color w:val="000000"/>
          <w:sz w:val="26"/>
          <w:szCs w:val="26"/>
        </w:rPr>
        <w:softHyphen/>
        <w:t>щении и взаимодействии со сверстниками и взрослыми, игре, занятиях, познавательно-исследовательской, озна</w:t>
      </w:r>
      <w:r w:rsidRPr="009D3D12">
        <w:rPr>
          <w:color w:val="000000"/>
          <w:sz w:val="26"/>
          <w:szCs w:val="26"/>
        </w:rPr>
        <w:softHyphen/>
        <w:t>комлении с художественной литературой);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создание благоприятных условий развития детей в соот</w:t>
      </w:r>
      <w:r w:rsidRPr="009D3D12">
        <w:rPr>
          <w:color w:val="000000"/>
          <w:sz w:val="26"/>
          <w:szCs w:val="26"/>
        </w:rPr>
        <w:softHyphen/>
        <w:t>ветствии с их возрастными и индивидуальными особен</w:t>
      </w:r>
      <w:r w:rsidRPr="009D3D12">
        <w:rPr>
          <w:color w:val="000000"/>
          <w:sz w:val="26"/>
          <w:szCs w:val="26"/>
        </w:rPr>
        <w:softHyphen/>
        <w:t>ностями и склонностями;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формирование математических зависимостей и отноше</w:t>
      </w:r>
      <w:r w:rsidRPr="009D3D12">
        <w:rPr>
          <w:color w:val="000000"/>
          <w:sz w:val="26"/>
          <w:szCs w:val="26"/>
        </w:rPr>
        <w:softHyphen/>
        <w:t>ний;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формирование математических действий;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овладение математической терминологией;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комплексный подход к развитию детей во всех пяти вза</w:t>
      </w:r>
      <w:r w:rsidRPr="009D3D12">
        <w:rPr>
          <w:color w:val="000000"/>
          <w:sz w:val="26"/>
          <w:szCs w:val="26"/>
        </w:rPr>
        <w:softHyphen/>
        <w:t>имодополняющих образовательных областях: социаль</w:t>
      </w:r>
      <w:r w:rsidRPr="009D3D12">
        <w:rPr>
          <w:color w:val="000000"/>
          <w:sz w:val="26"/>
          <w:szCs w:val="26"/>
        </w:rPr>
        <w:softHyphen/>
        <w:t>но-коммуникативной, познавательной, речевой, художе</w:t>
      </w:r>
      <w:r w:rsidRPr="009D3D12">
        <w:rPr>
          <w:color w:val="000000"/>
          <w:sz w:val="26"/>
          <w:szCs w:val="26"/>
        </w:rPr>
        <w:softHyphen/>
        <w:t>ственно-эстетической, физической.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 xml:space="preserve">     </w:t>
      </w:r>
      <w:r w:rsidRPr="009D3D12">
        <w:rPr>
          <w:color w:val="000000"/>
          <w:sz w:val="26"/>
          <w:szCs w:val="26"/>
        </w:rPr>
        <w:tab/>
        <w:t>Акцент в УМК сделан на развитие познавательных дей</w:t>
      </w:r>
      <w:r w:rsidRPr="009D3D12">
        <w:rPr>
          <w:color w:val="000000"/>
          <w:sz w:val="26"/>
          <w:szCs w:val="26"/>
        </w:rPr>
        <w:softHyphen/>
        <w:t>ствий (анализ и синтез, сравнение, обобщение, моделирова</w:t>
      </w:r>
      <w:r w:rsidRPr="009D3D12">
        <w:rPr>
          <w:color w:val="000000"/>
          <w:sz w:val="26"/>
          <w:szCs w:val="26"/>
        </w:rPr>
        <w:softHyphen/>
        <w:t>ние и т.д.).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 xml:space="preserve">     </w:t>
      </w:r>
      <w:r w:rsidRPr="009D3D12">
        <w:rPr>
          <w:color w:val="000000"/>
          <w:sz w:val="26"/>
          <w:szCs w:val="26"/>
        </w:rPr>
        <w:tab/>
        <w:t>Реализация личностно-ориентированной модели обеспечи</w:t>
      </w:r>
      <w:r w:rsidRPr="009D3D12">
        <w:rPr>
          <w:color w:val="000000"/>
          <w:sz w:val="26"/>
          <w:szCs w:val="26"/>
        </w:rPr>
        <w:softHyphen/>
        <w:t>вается индивидуальными рабочими тетрадями, в которых ребенок самостоятельно выполняет игровые задания и упраж</w:t>
      </w:r>
      <w:r w:rsidRPr="009D3D12">
        <w:rPr>
          <w:color w:val="000000"/>
          <w:sz w:val="26"/>
          <w:szCs w:val="26"/>
        </w:rPr>
        <w:softHyphen/>
        <w:t>нения в своем темпе, используя опыт, приобретенный ранее.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 xml:space="preserve">    Развитие математических представлений предполагает включение в жизнь ребенка специально спроектированных ситуаций общения, действий (индивидуальных и     коллектив</w:t>
      </w:r>
      <w:r w:rsidRPr="009D3D12">
        <w:rPr>
          <w:color w:val="000000"/>
          <w:sz w:val="26"/>
          <w:szCs w:val="26"/>
        </w:rPr>
        <w:softHyphen/>
        <w:t>ных), в которых он принимает активное участие.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 xml:space="preserve">     Наличие Программы и УМК создает условия для выполне</w:t>
      </w:r>
      <w:r w:rsidRPr="009D3D12">
        <w:rPr>
          <w:color w:val="000000"/>
          <w:sz w:val="26"/>
          <w:szCs w:val="26"/>
        </w:rPr>
        <w:softHyphen/>
        <w:t xml:space="preserve">ния требований ФГОС </w:t>
      </w:r>
      <w:proofErr w:type="gramStart"/>
      <w:r w:rsidRPr="009D3D12">
        <w:rPr>
          <w:color w:val="000000"/>
          <w:sz w:val="26"/>
          <w:szCs w:val="26"/>
        </w:rPr>
        <w:t>ДО</w:t>
      </w:r>
      <w:proofErr w:type="gramEnd"/>
      <w:r w:rsidRPr="009D3D12">
        <w:rPr>
          <w:color w:val="000000"/>
          <w:sz w:val="26"/>
          <w:szCs w:val="26"/>
        </w:rPr>
        <w:t xml:space="preserve"> </w:t>
      </w:r>
      <w:proofErr w:type="gramStart"/>
      <w:r w:rsidRPr="009D3D12">
        <w:rPr>
          <w:color w:val="000000"/>
          <w:sz w:val="26"/>
          <w:szCs w:val="26"/>
        </w:rPr>
        <w:t>к</w:t>
      </w:r>
      <w:proofErr w:type="gramEnd"/>
      <w:r w:rsidRPr="009D3D12">
        <w:rPr>
          <w:color w:val="000000"/>
          <w:sz w:val="26"/>
          <w:szCs w:val="26"/>
        </w:rPr>
        <w:t xml:space="preserve"> условиям реализации Програм</w:t>
      </w:r>
      <w:r w:rsidRPr="009D3D12">
        <w:rPr>
          <w:color w:val="000000"/>
          <w:sz w:val="26"/>
          <w:szCs w:val="26"/>
        </w:rPr>
        <w:softHyphen/>
        <w:t>мы, а именно: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учебно-методической поддержки участников образова</w:t>
      </w:r>
      <w:r w:rsidRPr="009D3D12">
        <w:rPr>
          <w:color w:val="000000"/>
          <w:sz w:val="26"/>
          <w:szCs w:val="26"/>
        </w:rPr>
        <w:softHyphen/>
        <w:t>тельного процесса (педагогов, родителей, детей);</w:t>
      </w:r>
    </w:p>
    <w:p w:rsidR="00DD625D" w:rsidRPr="009D3D12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D3D12">
        <w:rPr>
          <w:color w:val="000000"/>
          <w:sz w:val="26"/>
          <w:szCs w:val="26"/>
        </w:rPr>
        <w:t>- организационно-методического сопровождения процес</w:t>
      </w:r>
      <w:r w:rsidRPr="009D3D12">
        <w:rPr>
          <w:color w:val="000000"/>
          <w:sz w:val="26"/>
          <w:szCs w:val="26"/>
        </w:rPr>
        <w:softHyphen/>
        <w:t>са реализации Программы;</w:t>
      </w:r>
    </w:p>
    <w:p w:rsidR="00DD625D" w:rsidRDefault="00DD625D" w:rsidP="00DD625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9D3D12">
        <w:rPr>
          <w:color w:val="000000"/>
          <w:sz w:val="26"/>
          <w:szCs w:val="26"/>
        </w:rPr>
        <w:t>- взаимодействия с семьями детей в целях осуществле</w:t>
      </w:r>
      <w:r w:rsidRPr="009D3D12">
        <w:rPr>
          <w:color w:val="000000"/>
          <w:sz w:val="26"/>
          <w:szCs w:val="26"/>
        </w:rPr>
        <w:softHyphen/>
        <w:t>ния математического развития каждого ребенка.</w:t>
      </w:r>
    </w:p>
    <w:p w:rsidR="00ED4F32" w:rsidRDefault="00ED4F32" w:rsidP="00ED4F32">
      <w:pPr>
        <w:shd w:val="clear" w:color="auto" w:fill="FFFFFF"/>
        <w:autoSpaceDE w:val="0"/>
        <w:autoSpaceDN w:val="0"/>
        <w:adjustRightInd w:val="0"/>
        <w:rPr>
          <w:b/>
          <w:bCs/>
          <w:i/>
          <w:color w:val="000000"/>
          <w:lang w:eastAsia="ru-RU"/>
        </w:rPr>
      </w:pP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rPr>
          <w:b/>
          <w:bCs/>
          <w:i/>
          <w:color w:val="000000"/>
          <w:sz w:val="28"/>
          <w:szCs w:val="28"/>
          <w:lang w:eastAsia="ru-RU"/>
        </w:rPr>
      </w:pP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rPr>
          <w:b/>
          <w:bCs/>
          <w:i/>
          <w:color w:val="000000"/>
          <w:sz w:val="28"/>
          <w:szCs w:val="28"/>
          <w:lang w:eastAsia="ru-RU"/>
        </w:rPr>
      </w:pPr>
      <w:r w:rsidRPr="000366C9">
        <w:rPr>
          <w:b/>
          <w:bCs/>
          <w:i/>
          <w:color w:val="000000"/>
          <w:sz w:val="28"/>
          <w:szCs w:val="28"/>
          <w:lang w:eastAsia="ru-RU"/>
        </w:rPr>
        <w:t>1.4. ПЛАНИРУЕМЫЕ РЕЗУЛЬТАТЫ ОСВОЕНИЯ ПАРЦИАЛЬНОЙ ПРОГРАММЫ «Математические ступеньки»</w:t>
      </w: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28"/>
          <w:szCs w:val="28"/>
          <w:lang w:eastAsia="ru-RU"/>
        </w:rPr>
      </w:pP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  <w:lang w:eastAsia="ru-RU"/>
        </w:rPr>
      </w:pPr>
      <w:r w:rsidRPr="000366C9">
        <w:rPr>
          <w:i/>
          <w:iCs/>
          <w:color w:val="000000"/>
          <w:sz w:val="28"/>
          <w:szCs w:val="28"/>
          <w:lang w:eastAsia="ru-RU"/>
        </w:rPr>
        <w:t>К концу года дети должны:</w:t>
      </w: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0366C9">
        <w:rPr>
          <w:i/>
          <w:iCs/>
          <w:color w:val="000000"/>
          <w:sz w:val="28"/>
          <w:szCs w:val="28"/>
          <w:lang w:eastAsia="ru-RU"/>
        </w:rPr>
        <w:t xml:space="preserve">-  </w:t>
      </w:r>
      <w:r w:rsidRPr="000366C9">
        <w:rPr>
          <w:color w:val="000000"/>
          <w:sz w:val="28"/>
          <w:szCs w:val="28"/>
          <w:lang w:eastAsia="ru-RU"/>
        </w:rPr>
        <w:t>считать по образцу и названному числу в пределах 10; понимать независимость числа от пространственного рас</w:t>
      </w:r>
      <w:r w:rsidRPr="000366C9">
        <w:rPr>
          <w:color w:val="000000"/>
          <w:sz w:val="28"/>
          <w:szCs w:val="28"/>
          <w:lang w:eastAsia="ru-RU"/>
        </w:rPr>
        <w:softHyphen/>
        <w:t>положения предметов;</w:t>
      </w: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0366C9">
        <w:rPr>
          <w:color w:val="000000"/>
          <w:sz w:val="28"/>
          <w:szCs w:val="28"/>
          <w:lang w:eastAsia="ru-RU"/>
        </w:rPr>
        <w:t>-  писать цифры от 1 до 10;</w:t>
      </w: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0366C9">
        <w:rPr>
          <w:color w:val="000000"/>
          <w:sz w:val="28"/>
          <w:szCs w:val="28"/>
          <w:lang w:eastAsia="ru-RU"/>
        </w:rPr>
        <w:t>-  пользоваться математическими знаками: +, —,=,&lt;, &gt;;</w:t>
      </w: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0366C9">
        <w:rPr>
          <w:color w:val="000000"/>
          <w:sz w:val="28"/>
          <w:szCs w:val="28"/>
          <w:lang w:eastAsia="ru-RU"/>
        </w:rPr>
        <w:t>-  записывать решение математической задачи (загадки) с помощью математических знаков, цифр; соотносить количество предметов с соответствующей цифрой;</w:t>
      </w: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0366C9">
        <w:rPr>
          <w:color w:val="000000"/>
          <w:sz w:val="28"/>
          <w:szCs w:val="28"/>
          <w:lang w:eastAsia="ru-RU"/>
        </w:rPr>
        <w:t>-  различать количественный и порядковый счет в преде</w:t>
      </w:r>
      <w:r w:rsidRPr="000366C9">
        <w:rPr>
          <w:color w:val="000000"/>
          <w:sz w:val="28"/>
          <w:szCs w:val="28"/>
          <w:lang w:eastAsia="ru-RU"/>
        </w:rPr>
        <w:softHyphen/>
        <w:t>лах 10;</w:t>
      </w: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0366C9">
        <w:rPr>
          <w:color w:val="000000"/>
          <w:sz w:val="28"/>
          <w:szCs w:val="28"/>
          <w:lang w:eastAsia="ru-RU"/>
        </w:rPr>
        <w:t>- составлять числа от 3 до 10 из двух меньших;</w:t>
      </w: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0366C9">
        <w:rPr>
          <w:color w:val="000000"/>
          <w:sz w:val="28"/>
          <w:szCs w:val="28"/>
          <w:lang w:eastAsia="ru-RU"/>
        </w:rPr>
        <w:lastRenderedPageBreak/>
        <w:t>- понимать смысл пословиц,  в которых присутствуют числа;</w:t>
      </w: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0366C9">
        <w:rPr>
          <w:color w:val="000000"/>
          <w:sz w:val="28"/>
          <w:szCs w:val="28"/>
          <w:lang w:eastAsia="ru-RU"/>
        </w:rPr>
        <w:t>- знать геометрические фигуры;</w:t>
      </w: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0366C9">
        <w:rPr>
          <w:color w:val="000000"/>
          <w:sz w:val="28"/>
          <w:szCs w:val="28"/>
          <w:lang w:eastAsia="ru-RU"/>
        </w:rPr>
        <w:t>- рисовать в тетради в клетку геометрические фигуры, символические изображения предметов из геометричес</w:t>
      </w:r>
      <w:r w:rsidRPr="000366C9">
        <w:rPr>
          <w:color w:val="000000"/>
          <w:sz w:val="28"/>
          <w:szCs w:val="28"/>
          <w:lang w:eastAsia="ru-RU"/>
        </w:rPr>
        <w:softHyphen/>
        <w:t>ких фигур;</w:t>
      </w: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0366C9">
        <w:rPr>
          <w:color w:val="000000"/>
          <w:sz w:val="28"/>
          <w:szCs w:val="28"/>
          <w:lang w:eastAsia="ru-RU"/>
        </w:rPr>
        <w:t>- выкладывать из счетных палочек геометрические фигу</w:t>
      </w:r>
      <w:r w:rsidRPr="000366C9">
        <w:rPr>
          <w:color w:val="000000"/>
          <w:sz w:val="28"/>
          <w:szCs w:val="28"/>
          <w:lang w:eastAsia="ru-RU"/>
        </w:rPr>
        <w:softHyphen/>
        <w:t>ры, символические изображения предметов;</w:t>
      </w: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0366C9">
        <w:rPr>
          <w:color w:val="000000"/>
          <w:sz w:val="28"/>
          <w:szCs w:val="28"/>
          <w:lang w:eastAsia="ru-RU"/>
        </w:rPr>
        <w:t>- располагать предметы в убывающем и возрастающем порядке по величине, ширине, высоте, толщине, исполь</w:t>
      </w:r>
      <w:r w:rsidRPr="000366C9">
        <w:rPr>
          <w:color w:val="000000"/>
          <w:sz w:val="28"/>
          <w:szCs w:val="28"/>
          <w:lang w:eastAsia="ru-RU"/>
        </w:rPr>
        <w:softHyphen/>
        <w:t>зуя соответствующие определения; — делить предмет на 2—4 и более частей, понимать, что часть меньше целого, а целое больше части;</w:t>
      </w: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0366C9">
        <w:rPr>
          <w:color w:val="000000"/>
          <w:sz w:val="28"/>
          <w:szCs w:val="28"/>
          <w:lang w:eastAsia="ru-RU"/>
        </w:rPr>
        <w:t>- называть последовательно дни недели, месяцы;</w:t>
      </w: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0366C9">
        <w:rPr>
          <w:color w:val="000000"/>
          <w:sz w:val="28"/>
          <w:szCs w:val="28"/>
          <w:lang w:eastAsia="ru-RU"/>
        </w:rPr>
        <w:t>- ориентироваться на листе бумаги, в тетради в клетку;</w:t>
      </w: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0366C9">
        <w:rPr>
          <w:color w:val="000000"/>
          <w:sz w:val="28"/>
          <w:szCs w:val="28"/>
          <w:lang w:eastAsia="ru-RU"/>
        </w:rPr>
        <w:t>- определять положение предметов по отношению к дру</w:t>
      </w:r>
      <w:r w:rsidRPr="000366C9">
        <w:rPr>
          <w:color w:val="000000"/>
          <w:sz w:val="28"/>
          <w:szCs w:val="28"/>
          <w:lang w:eastAsia="ru-RU"/>
        </w:rPr>
        <w:softHyphen/>
        <w:t>гому лицу;</w:t>
      </w: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0366C9">
        <w:rPr>
          <w:color w:val="000000"/>
          <w:sz w:val="28"/>
          <w:szCs w:val="28"/>
          <w:lang w:eastAsia="ru-RU"/>
        </w:rPr>
        <w:t>- решать логические задачи на сравнение, классифика</w:t>
      </w:r>
      <w:r w:rsidRPr="000366C9">
        <w:rPr>
          <w:color w:val="000000"/>
          <w:sz w:val="28"/>
          <w:szCs w:val="28"/>
          <w:lang w:eastAsia="ru-RU"/>
        </w:rPr>
        <w:softHyphen/>
        <w:t>цию, установление последовательности событий, анализ и синтез;</w:t>
      </w: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0366C9">
        <w:rPr>
          <w:color w:val="000000"/>
          <w:sz w:val="28"/>
          <w:szCs w:val="28"/>
          <w:lang w:eastAsia="ru-RU"/>
        </w:rPr>
        <w:t>- понимать задание и выполнять его самостоятельно;</w:t>
      </w: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0366C9">
        <w:rPr>
          <w:color w:val="000000"/>
          <w:sz w:val="28"/>
          <w:szCs w:val="28"/>
          <w:lang w:eastAsia="ru-RU"/>
        </w:rPr>
        <w:t>- проводить самоконтроль и самооценку выполненной ра</w:t>
      </w:r>
      <w:r w:rsidRPr="000366C9">
        <w:rPr>
          <w:color w:val="000000"/>
          <w:sz w:val="28"/>
          <w:szCs w:val="28"/>
          <w:lang w:eastAsia="ru-RU"/>
        </w:rPr>
        <w:softHyphen/>
        <w:t>боты.</w:t>
      </w: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  <w:lang w:eastAsia="ru-RU"/>
        </w:rPr>
      </w:pPr>
      <w:r w:rsidRPr="000366C9">
        <w:rPr>
          <w:color w:val="000000"/>
          <w:sz w:val="28"/>
          <w:szCs w:val="28"/>
          <w:lang w:eastAsia="ru-RU"/>
        </w:rPr>
        <w:t>Каждое занятие, предложенное в книге, соответствует фе</w:t>
      </w:r>
      <w:r w:rsidRPr="000366C9">
        <w:rPr>
          <w:color w:val="000000"/>
          <w:sz w:val="28"/>
          <w:szCs w:val="28"/>
          <w:lang w:eastAsia="ru-RU"/>
        </w:rPr>
        <w:softHyphen/>
        <w:t>деральным государственным требованиям к структуре обяза</w:t>
      </w:r>
      <w:r w:rsidRPr="000366C9">
        <w:rPr>
          <w:color w:val="000000"/>
          <w:sz w:val="28"/>
          <w:szCs w:val="28"/>
          <w:lang w:eastAsia="ru-RU"/>
        </w:rPr>
        <w:softHyphen/>
        <w:t>тельной общеобразовательной программы дошкольного обра</w:t>
      </w:r>
      <w:r w:rsidRPr="000366C9">
        <w:rPr>
          <w:color w:val="000000"/>
          <w:sz w:val="28"/>
          <w:szCs w:val="28"/>
          <w:lang w:eastAsia="ru-RU"/>
        </w:rPr>
        <w:softHyphen/>
        <w:t>зования, так как построено с учетом принципа интеграции образовательных областей в соответствии с возрастными воз</w:t>
      </w:r>
      <w:r w:rsidRPr="000366C9">
        <w:rPr>
          <w:color w:val="000000"/>
          <w:sz w:val="28"/>
          <w:szCs w:val="28"/>
          <w:lang w:eastAsia="ru-RU"/>
        </w:rPr>
        <w:softHyphen/>
        <w:t>можностями и особенностями воспитанников.</w:t>
      </w: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  <w:lang w:eastAsia="ru-RU"/>
        </w:rPr>
      </w:pPr>
    </w:p>
    <w:p w:rsidR="00ED4F32" w:rsidRPr="000366C9" w:rsidRDefault="00ED4F32" w:rsidP="00ED4F32">
      <w:pPr>
        <w:rPr>
          <w:sz w:val="28"/>
          <w:szCs w:val="28"/>
        </w:rPr>
      </w:pPr>
    </w:p>
    <w:p w:rsidR="00ED4F32" w:rsidRPr="000366C9" w:rsidRDefault="00ED4F32" w:rsidP="00ED4F32">
      <w:pPr>
        <w:pStyle w:val="a6"/>
        <w:numPr>
          <w:ilvl w:val="0"/>
          <w:numId w:val="11"/>
        </w:numPr>
        <w:rPr>
          <w:b/>
          <w:sz w:val="28"/>
          <w:szCs w:val="28"/>
        </w:rPr>
      </w:pPr>
      <w:r w:rsidRPr="000366C9">
        <w:rPr>
          <w:b/>
          <w:sz w:val="28"/>
          <w:szCs w:val="28"/>
        </w:rPr>
        <w:t>СОДЕРЖАТЕЛЬНЫЙ РАЗДЕЛ</w:t>
      </w:r>
    </w:p>
    <w:p w:rsidR="00ED4F32" w:rsidRPr="000366C9" w:rsidRDefault="00ED4F32" w:rsidP="00ED4F32">
      <w:pPr>
        <w:rPr>
          <w:b/>
          <w:color w:val="C00000"/>
          <w:sz w:val="28"/>
          <w:szCs w:val="28"/>
        </w:rPr>
      </w:pP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ind w:left="708"/>
        <w:rPr>
          <w:sz w:val="28"/>
          <w:szCs w:val="28"/>
          <w:lang w:eastAsia="ru-RU"/>
        </w:rPr>
      </w:pPr>
      <w:r w:rsidRPr="000366C9">
        <w:rPr>
          <w:color w:val="000000"/>
          <w:sz w:val="28"/>
          <w:szCs w:val="28"/>
          <w:lang w:eastAsia="ru-RU"/>
        </w:rPr>
        <w:t>Содержание программы соответствует основным положениям возрастной психологии и дошкольной педагогики. Программа соответствует принципам и задачам современного образования дошкольников:</w:t>
      </w: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0366C9">
        <w:rPr>
          <w:color w:val="000000"/>
          <w:sz w:val="28"/>
          <w:szCs w:val="28"/>
          <w:lang w:eastAsia="ru-RU"/>
        </w:rPr>
        <w:t>- сочетает принцип научной обоснованности и практичес</w:t>
      </w:r>
      <w:r w:rsidRPr="000366C9">
        <w:rPr>
          <w:color w:val="000000"/>
          <w:sz w:val="28"/>
          <w:szCs w:val="28"/>
          <w:lang w:eastAsia="ru-RU"/>
        </w:rPr>
        <w:softHyphen/>
        <w:t>кой применимости;</w:t>
      </w: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0366C9">
        <w:rPr>
          <w:color w:val="000000"/>
          <w:sz w:val="28"/>
          <w:szCs w:val="28"/>
          <w:lang w:eastAsia="ru-RU"/>
        </w:rPr>
        <w:t>- соответствует критериям полноты, необходимости и до</w:t>
      </w:r>
      <w:r w:rsidRPr="000366C9">
        <w:rPr>
          <w:color w:val="000000"/>
          <w:sz w:val="28"/>
          <w:szCs w:val="28"/>
          <w:lang w:eastAsia="ru-RU"/>
        </w:rPr>
        <w:softHyphen/>
        <w:t>статочности;</w:t>
      </w: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0366C9">
        <w:rPr>
          <w:color w:val="000000"/>
          <w:sz w:val="28"/>
          <w:szCs w:val="28"/>
          <w:lang w:eastAsia="ru-RU"/>
        </w:rPr>
        <w:t>- основывается на комплексно-тематическом принципе;</w:t>
      </w: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0366C9">
        <w:rPr>
          <w:color w:val="000000"/>
          <w:sz w:val="28"/>
          <w:szCs w:val="28"/>
          <w:lang w:eastAsia="ru-RU"/>
        </w:rPr>
        <w:t>- предусматривает решение программных задач в совмес</w:t>
      </w:r>
      <w:r w:rsidRPr="000366C9">
        <w:rPr>
          <w:color w:val="000000"/>
          <w:sz w:val="28"/>
          <w:szCs w:val="28"/>
          <w:lang w:eastAsia="ru-RU"/>
        </w:rPr>
        <w:softHyphen/>
        <w:t>тной деятельности взрослого и детей, а также и в само</w:t>
      </w:r>
      <w:r w:rsidRPr="000366C9">
        <w:rPr>
          <w:color w:val="000000"/>
          <w:sz w:val="28"/>
          <w:szCs w:val="28"/>
          <w:lang w:eastAsia="ru-RU"/>
        </w:rPr>
        <w:softHyphen/>
        <w:t>стоятельной деятельности детей;</w:t>
      </w: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0366C9">
        <w:rPr>
          <w:color w:val="000000"/>
          <w:sz w:val="28"/>
          <w:szCs w:val="28"/>
          <w:lang w:eastAsia="ru-RU"/>
        </w:rPr>
        <w:t>- формирование математических представлений у детей осуществляется в интеграции пяти образовательных об</w:t>
      </w:r>
      <w:r w:rsidRPr="000366C9">
        <w:rPr>
          <w:color w:val="000000"/>
          <w:sz w:val="28"/>
          <w:szCs w:val="28"/>
          <w:lang w:eastAsia="ru-RU"/>
        </w:rPr>
        <w:softHyphen/>
        <w:t xml:space="preserve">ластей ФГОС </w:t>
      </w:r>
      <w:proofErr w:type="gramStart"/>
      <w:r w:rsidRPr="000366C9">
        <w:rPr>
          <w:color w:val="000000"/>
          <w:sz w:val="28"/>
          <w:szCs w:val="28"/>
          <w:lang w:eastAsia="ru-RU"/>
        </w:rPr>
        <w:t>ДО</w:t>
      </w:r>
      <w:proofErr w:type="gramEnd"/>
      <w:r w:rsidRPr="000366C9">
        <w:rPr>
          <w:color w:val="000000"/>
          <w:sz w:val="28"/>
          <w:szCs w:val="28"/>
          <w:lang w:eastAsia="ru-RU"/>
        </w:rPr>
        <w:t>.</w:t>
      </w: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  <w:lang w:eastAsia="ru-RU"/>
        </w:rPr>
      </w:pPr>
      <w:r w:rsidRPr="000366C9">
        <w:rPr>
          <w:color w:val="000000"/>
          <w:sz w:val="28"/>
          <w:szCs w:val="28"/>
          <w:lang w:eastAsia="ru-RU"/>
        </w:rPr>
        <w:t>Работа по данной программе:</w:t>
      </w: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0366C9">
        <w:rPr>
          <w:color w:val="000000"/>
          <w:sz w:val="28"/>
          <w:szCs w:val="28"/>
          <w:lang w:eastAsia="ru-RU"/>
        </w:rPr>
        <w:t xml:space="preserve">- задает содержание </w:t>
      </w:r>
      <w:r w:rsidR="003502D1">
        <w:rPr>
          <w:color w:val="000000"/>
          <w:sz w:val="28"/>
          <w:szCs w:val="28"/>
          <w:lang w:eastAsia="ru-RU"/>
        </w:rPr>
        <w:t>математического развития детей 4- 5</w:t>
      </w:r>
      <w:r w:rsidRPr="000366C9">
        <w:rPr>
          <w:color w:val="000000"/>
          <w:sz w:val="28"/>
          <w:szCs w:val="28"/>
          <w:lang w:eastAsia="ru-RU"/>
        </w:rPr>
        <w:t xml:space="preserve"> лет на современном этапе обучения;</w:t>
      </w: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0366C9">
        <w:rPr>
          <w:color w:val="000000"/>
          <w:sz w:val="28"/>
          <w:szCs w:val="28"/>
          <w:lang w:eastAsia="ru-RU"/>
        </w:rPr>
        <w:t>- открывает широкие возможности для творчества педа</w:t>
      </w:r>
      <w:r w:rsidRPr="000366C9">
        <w:rPr>
          <w:color w:val="000000"/>
          <w:sz w:val="28"/>
          <w:szCs w:val="28"/>
          <w:lang w:eastAsia="ru-RU"/>
        </w:rPr>
        <w:softHyphen/>
        <w:t>гога (наличие УМК, который можно использовать по сво</w:t>
      </w:r>
      <w:r w:rsidRPr="000366C9">
        <w:rPr>
          <w:color w:val="000000"/>
          <w:sz w:val="28"/>
          <w:szCs w:val="28"/>
          <w:lang w:eastAsia="ru-RU"/>
        </w:rPr>
        <w:softHyphen/>
        <w:t>ему усмотрению, в зависимости от уровня развития де</w:t>
      </w:r>
      <w:r w:rsidRPr="000366C9">
        <w:rPr>
          <w:color w:val="000000"/>
          <w:sz w:val="28"/>
          <w:szCs w:val="28"/>
          <w:lang w:eastAsia="ru-RU"/>
        </w:rPr>
        <w:softHyphen/>
        <w:t>тей, вносить изменения и дополнения в конспекты за</w:t>
      </w:r>
      <w:r w:rsidRPr="000366C9">
        <w:rPr>
          <w:color w:val="000000"/>
          <w:sz w:val="28"/>
          <w:szCs w:val="28"/>
          <w:lang w:eastAsia="ru-RU"/>
        </w:rPr>
        <w:softHyphen/>
        <w:t>нятий, творчески их перерабатывать);</w:t>
      </w: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0366C9">
        <w:rPr>
          <w:color w:val="000000"/>
          <w:sz w:val="28"/>
          <w:szCs w:val="28"/>
          <w:lang w:eastAsia="ru-RU"/>
        </w:rPr>
        <w:t>- способствует развитию математических способностей у детей;</w:t>
      </w: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0366C9">
        <w:rPr>
          <w:color w:val="000000"/>
          <w:sz w:val="28"/>
          <w:szCs w:val="28"/>
          <w:lang w:eastAsia="ru-RU"/>
        </w:rPr>
        <w:t>- формирует у детей предпосылки к учебной деятельности;</w:t>
      </w: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0366C9">
        <w:rPr>
          <w:color w:val="000000"/>
          <w:sz w:val="28"/>
          <w:szCs w:val="28"/>
          <w:lang w:eastAsia="ru-RU"/>
        </w:rPr>
        <w:lastRenderedPageBreak/>
        <w:t>- обеспечивает необходимый уровень математического раз</w:t>
      </w:r>
      <w:r w:rsidRPr="000366C9">
        <w:rPr>
          <w:color w:val="000000"/>
          <w:sz w:val="28"/>
          <w:szCs w:val="28"/>
          <w:lang w:eastAsia="ru-RU"/>
        </w:rPr>
        <w:softHyphen/>
        <w:t>вития для успешного усвоения математики в начальной школе.</w:t>
      </w: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0366C9">
        <w:rPr>
          <w:color w:val="000000"/>
          <w:sz w:val="28"/>
          <w:szCs w:val="28"/>
          <w:lang w:eastAsia="ru-RU"/>
        </w:rPr>
        <w:t xml:space="preserve">     При отборе содержания учитывались возрастные и психо</w:t>
      </w:r>
      <w:r w:rsidRPr="000366C9">
        <w:rPr>
          <w:color w:val="000000"/>
          <w:sz w:val="28"/>
          <w:szCs w:val="28"/>
          <w:lang w:eastAsia="ru-RU"/>
        </w:rPr>
        <w:softHyphen/>
        <w:t>физио</w:t>
      </w:r>
      <w:r w:rsidR="003502D1">
        <w:rPr>
          <w:color w:val="000000"/>
          <w:sz w:val="28"/>
          <w:szCs w:val="28"/>
          <w:lang w:eastAsia="ru-RU"/>
        </w:rPr>
        <w:t>логические особенности детей 4-5</w:t>
      </w:r>
      <w:r w:rsidRPr="000366C9">
        <w:rPr>
          <w:color w:val="000000"/>
          <w:sz w:val="28"/>
          <w:szCs w:val="28"/>
          <w:lang w:eastAsia="ru-RU"/>
        </w:rPr>
        <w:t xml:space="preserve"> лет.</w:t>
      </w:r>
    </w:p>
    <w:p w:rsidR="00ED4F32" w:rsidRPr="000366C9" w:rsidRDefault="00ED4F32" w:rsidP="00ED4F32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  <w:lang w:eastAsia="ru-RU"/>
        </w:rPr>
      </w:pPr>
      <w:r w:rsidRPr="000366C9">
        <w:rPr>
          <w:color w:val="000000"/>
          <w:sz w:val="28"/>
          <w:szCs w:val="28"/>
          <w:lang w:eastAsia="ru-RU"/>
        </w:rPr>
        <w:t xml:space="preserve">     В соответствии со ФГОС </w:t>
      </w:r>
      <w:proofErr w:type="gramStart"/>
      <w:r w:rsidRPr="000366C9">
        <w:rPr>
          <w:color w:val="000000"/>
          <w:sz w:val="28"/>
          <w:szCs w:val="28"/>
          <w:lang w:eastAsia="ru-RU"/>
        </w:rPr>
        <w:t>ДО</w:t>
      </w:r>
      <w:proofErr w:type="gramEnd"/>
      <w:r w:rsidRPr="000366C9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Pr="000366C9">
        <w:rPr>
          <w:color w:val="000000"/>
          <w:sz w:val="28"/>
          <w:szCs w:val="28"/>
          <w:lang w:eastAsia="ru-RU"/>
        </w:rPr>
        <w:t>содержание</w:t>
      </w:r>
      <w:proofErr w:type="gramEnd"/>
      <w:r w:rsidRPr="000366C9">
        <w:rPr>
          <w:color w:val="000000"/>
          <w:sz w:val="28"/>
          <w:szCs w:val="28"/>
          <w:lang w:eastAsia="ru-RU"/>
        </w:rPr>
        <w:t xml:space="preserve"> Программы реали</w:t>
      </w:r>
      <w:r w:rsidRPr="000366C9">
        <w:rPr>
          <w:color w:val="000000"/>
          <w:sz w:val="28"/>
          <w:szCs w:val="28"/>
          <w:lang w:eastAsia="ru-RU"/>
        </w:rPr>
        <w:softHyphen/>
        <w:t xml:space="preserve">зуется в различных ведущих видах деятельности: общение, игры, работа с семьей и т.д. </w:t>
      </w:r>
      <w:r w:rsidRPr="000366C9">
        <w:rPr>
          <w:b/>
          <w:color w:val="000000"/>
          <w:sz w:val="28"/>
          <w:szCs w:val="28"/>
          <w:lang w:eastAsia="ru-RU"/>
        </w:rPr>
        <w:t xml:space="preserve"> </w:t>
      </w:r>
    </w:p>
    <w:p w:rsidR="00ED4F32" w:rsidRDefault="00ED4F32" w:rsidP="00ED4F32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  <w:lang w:eastAsia="ru-RU"/>
        </w:rPr>
      </w:pPr>
      <w:r w:rsidRPr="000366C9">
        <w:rPr>
          <w:b/>
          <w:color w:val="000000"/>
          <w:sz w:val="28"/>
          <w:szCs w:val="28"/>
          <w:lang w:eastAsia="ru-RU"/>
        </w:rPr>
        <w:t xml:space="preserve">  </w:t>
      </w:r>
    </w:p>
    <w:p w:rsidR="001931C6" w:rsidRPr="00D4538D" w:rsidRDefault="00AB2630" w:rsidP="001931C6">
      <w:pPr>
        <w:suppressLineNumbers/>
        <w:ind w:right="57"/>
        <w:jc w:val="center"/>
        <w:rPr>
          <w:b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 xml:space="preserve">2.1 </w:t>
      </w:r>
      <w:r w:rsidR="001931C6">
        <w:rPr>
          <w:b/>
          <w:bCs/>
          <w:color w:val="000000"/>
          <w:sz w:val="28"/>
          <w:szCs w:val="28"/>
        </w:rPr>
        <w:t xml:space="preserve">КОМПЛЕКСНОЕ </w:t>
      </w:r>
      <w:r w:rsidR="001931C6" w:rsidRPr="00F44837">
        <w:rPr>
          <w:b/>
          <w:bCs/>
          <w:color w:val="000000"/>
          <w:sz w:val="28"/>
          <w:szCs w:val="28"/>
        </w:rPr>
        <w:t>ПЛАНИРОВАНИЕ</w:t>
      </w:r>
      <w:r w:rsidR="001931C6" w:rsidRPr="00F44837">
        <w:rPr>
          <w:b/>
          <w:bCs/>
          <w:color w:val="000000"/>
          <w:sz w:val="28"/>
          <w:szCs w:val="28"/>
        </w:rPr>
        <w:br/>
        <w:t>ОРГАНИЗОВАННЫХ ВИДОВ ДЕТСКОЙ ДЕЯТЕЛЬНОСТИ</w:t>
      </w:r>
    </w:p>
    <w:p w:rsidR="001931C6" w:rsidRPr="00F44837" w:rsidRDefault="001931C6" w:rsidP="001931C6">
      <w:pPr>
        <w:pStyle w:val="ParagraphStyle"/>
        <w:spacing w:after="240" w:line="264" w:lineRule="auto"/>
        <w:ind w:left="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448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Средняя группа, _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2016</w:t>
      </w:r>
      <w:r w:rsidRPr="00F4483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F448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2017</w:t>
      </w:r>
      <w:r w:rsidRPr="00F4483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F448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tbl>
      <w:tblPr>
        <w:tblW w:w="5656" w:type="pct"/>
        <w:tblInd w:w="-36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411"/>
        <w:gridCol w:w="2410"/>
        <w:gridCol w:w="1984"/>
        <w:gridCol w:w="2268"/>
        <w:gridCol w:w="2126"/>
      </w:tblGrid>
      <w:tr w:rsidR="001931C6" w:rsidRPr="00F44837" w:rsidTr="001931C6">
        <w:trPr>
          <w:trHeight w:val="173"/>
          <w:tblHeader/>
        </w:trPr>
        <w:tc>
          <w:tcPr>
            <w:tcW w:w="111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</w:tr>
      <w:tr w:rsidR="001931C6" w:rsidRPr="00F44837" w:rsidTr="001931C6">
        <w:trPr>
          <w:trHeight w:val="166"/>
          <w:tblHeader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Пятница</w:t>
            </w:r>
          </w:p>
        </w:tc>
      </w:tr>
      <w:tr w:rsidR="001931C6" w:rsidRPr="00F44837" w:rsidTr="001931C6">
        <w:trPr>
          <w:trHeight w:val="3744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1.</w:t>
            </w:r>
            <w:r w:rsidRPr="00F44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Коммуникативная деятельность.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F44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Физическая культура (на прогулке)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Физическая культура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Познавательно-исследовательская деятельность (формирование элементарных математических представлений).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03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F44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Коммуникативная деятельность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F44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Изобразительная деятельность (рисование)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1.Познавательно-исследовательская деятельность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Физическая культура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1.Изобразительная деятельность</w:t>
            </w:r>
            <w:r w:rsidRPr="00F44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(лепка - аппликация)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Музыкальная деятельность с элементами физической культуры</w:t>
            </w:r>
          </w:p>
        </w:tc>
      </w:tr>
    </w:tbl>
    <w:p w:rsidR="001931C6" w:rsidRDefault="001931C6" w:rsidP="001931C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8"/>
          <w:szCs w:val="28"/>
        </w:rPr>
      </w:pPr>
    </w:p>
    <w:p w:rsidR="001931C6" w:rsidRDefault="001931C6" w:rsidP="001931C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8"/>
          <w:szCs w:val="28"/>
        </w:rPr>
      </w:pPr>
    </w:p>
    <w:p w:rsidR="001931C6" w:rsidRDefault="001931C6" w:rsidP="001931C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8"/>
          <w:szCs w:val="28"/>
        </w:rPr>
      </w:pPr>
    </w:p>
    <w:p w:rsidR="001931C6" w:rsidRPr="00E67915" w:rsidRDefault="001931C6" w:rsidP="001931C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79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Комплексно – тематическое планирование по областям</w:t>
      </w:r>
    </w:p>
    <w:p w:rsidR="001931C6" w:rsidRPr="00E67915" w:rsidRDefault="001931C6" w:rsidP="001931C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79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2016-2017 г.г.</w:t>
      </w:r>
    </w:p>
    <w:p w:rsidR="001931C6" w:rsidRPr="00F44837" w:rsidRDefault="001931C6" w:rsidP="001931C6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F44837">
        <w:rPr>
          <w:rFonts w:ascii="Times New Roman" w:hAnsi="Times New Roman" w:cs="Times New Roman"/>
          <w:b/>
          <w:bCs/>
          <w:spacing w:val="45"/>
          <w:sz w:val="28"/>
          <w:szCs w:val="28"/>
        </w:rPr>
        <w:t>Сентябрь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71"/>
        <w:gridCol w:w="2170"/>
        <w:gridCol w:w="2022"/>
        <w:gridCol w:w="5037"/>
      </w:tblGrid>
      <w:tr w:rsidR="001931C6" w:rsidRPr="00F44837" w:rsidTr="001931C6">
        <w:trPr>
          <w:trHeight w:val="769"/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Реализуемые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образовательные области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– целевые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ориентиры дошкольного образования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развитие. Художественно-эстетическое развитие.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 Детский сад.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Рисование игрушек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«имеющий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первичные представления о себе, природном и социальном мире», «овладевший основными культурными способами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Физическое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Геометрические фигуры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(круг, квадрат, треугольник).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Режим дня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«Физически развитый, овладевший основными культурно-гигиеническими навыками», «овладевший необходимыми умениями и навыками построения речевого высказывания», «любознательный, активный»,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самостоятельные решения, опираясь на свои знания и 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развитие. Художественно-эстетическое развитие. Физическое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Жизнь в детском саду.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Лепка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Чебу-рашки</w:t>
            </w:r>
            <w:proofErr w:type="spellEnd"/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социальными нормами поведения», «овладевший средствами общения и способами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развитие. Физическое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Модель детского сада.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Комплекс упражнений «Веселые ребята»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«Эмоционально отзывчивый», «овладевший социальными нормами поведения», «физически развитый, овладевший основными культурно-гигиеническими навыками»,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Рассказ В. Осеевой «Сторож».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Песня «Если добрый ты…»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(муз.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Б. Савельева, сл. М.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Пляцковского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умением следовать социальным нормам поведения»,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«овладевший необходимыми умениями и навыками»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Художественно-эстетическое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Сезонные наблюдения (ранняя осень).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Рисование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на тему «Осень в лесу»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«овладевший необходимыми умениями и навыками», «имеющий первичные представления о себе, природном и социальном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мире»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Физическое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Геометрические формы (прямоугольник).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Подвижные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«Физически развитый, овладевший основными культурно-гигиеническими навыками», «овладевший умением принимать самостоятельные решения, опираясь на свои знания и умения», «любознательный, активный»,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подчиняться разным правилам и социальным нормам»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Физическое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Ранняя осень.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Лепка осеннего дерева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разными формами и видами игры», «овладевший средствами общения и способами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развитие. Физическое развитие. Социально-коммуникативное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Аппликация «Букет в вазе».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Игра «Что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нам осень принесла?»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«Эмоционально отзывчивый», «овладевший разными формами и видами игры», «физически развитый, овладевший основными культурно-гигиеническими навыками»,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«любознательный, активный», «способный к принятию решений, опираясь на свои знания и умения»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развитие. Художественно-эстетическое развитие.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Познавательное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Рассказ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Н. Сладкова «Осень на п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роге».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Песня «Осень» (муз.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Чичкова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, сл. И.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Маз-нина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умением следовать социальным нормам поведения в разных видах деятельности»,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договариваться, учитывать интересы и чувства других людей», «овладевший разными формами и видами игры»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Художественно-эстетическое развитие. Социально-коммуникативное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Игрушки.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Рисование любимой игрушки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со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«овладевший разными формами и видами игры», «имеющий первичные предста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о себе, природном и социальном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мире» 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развитие. Физическое развитие. Речевое развитие.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 Числа 1, 2.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Геометрические фигуры.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Комплекс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развивающих движений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«Лягушата»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«Физически развитый, овладевший основными культурно-гигиеническими навыками», «овладевший основными культурными способами деятельности», «овладевший разными формами и видами игры», «любознательный,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активный», «овладевший средствами общения и способами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использовать речь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для выражения своих чувств, мыслей,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желаний»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Познавательное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Описание игрушки.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Лепка пир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мидки</w:t>
            </w:r>
            <w:proofErr w:type="spellEnd"/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основными культурными способами деятельности»,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 поведения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Бумажная лягушка.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«Эмоционально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отзывчивый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», «овладевший основными культурными способами 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F44837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развитие. Физическое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Упражнения «Мяч», «</w:t>
            </w:r>
            <w:proofErr w:type="spellStart"/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Мат-решки</w:t>
            </w:r>
            <w:proofErr w:type="spellEnd"/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деятельности», «физически развитый, овладевший основными культурно-гигиеническими навыками»,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Играем вместе.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Музыкальная композиция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«Болезнь куклы» (из «Детского альбома»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 Чайковского)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«Любознательный, активный», «эмоционально отзывчивый», «овладевший разными формами и видами игры»,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 поведения в разных видах деятельности», «овладевший разными формами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видами игры»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Художественно-эстетическое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Овощи.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Рисование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на тему «Любимый овощ»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«овладевший разными формами и видами игры», «имеющий первичные представления о себе, природном и социальном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мире» 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Физическое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Геометрическая фигура «овал». Счет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до 2.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Игры с мячом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«Физически развитый, овладевший основными культурно-гигиеническими навыками», «овладевший универсальными предпосылками учебной деятельности»,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«овладевший разными формами и видами игры», «любознательный, активный»,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развитие. Художественно-эстетическое развитие.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Познавательное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Описание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овощей.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Лепка овощей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основными культурными способами деятельности»,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развитие. Физическое развитие. Социально-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 Аппликация «Овощи на тарелке».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Комплекс упражнений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«Овощи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на грядке»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«Эмоционально отзывчивый», «овладевший основными культурными способами деятельности», «физически развитый, овладевший основными культурно-гигиеническими навыками», «овладевший средствами общения и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развитие. Художественно-эстетическое развитие. Физическое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Русская народная сказка «Мужик и медведь».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Игры с пением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основными культурными способами деятельности»,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«овладевший разными формами и видами игры»</w:t>
            </w:r>
          </w:p>
        </w:tc>
      </w:tr>
    </w:tbl>
    <w:p w:rsidR="001931C6" w:rsidRPr="00F44837" w:rsidRDefault="001931C6" w:rsidP="001931C6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F44837">
        <w:rPr>
          <w:rFonts w:ascii="Times New Roman" w:hAnsi="Times New Roman" w:cs="Times New Roman"/>
          <w:b/>
          <w:bCs/>
          <w:spacing w:val="45"/>
          <w:sz w:val="28"/>
          <w:szCs w:val="28"/>
        </w:rPr>
        <w:t>Октябрь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71"/>
        <w:gridCol w:w="2170"/>
        <w:gridCol w:w="2022"/>
        <w:gridCol w:w="5037"/>
      </w:tblGrid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Реализуемые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образовательные области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– целевые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ориентиры дошкольного образования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Художественно-эстетическое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Фрукты.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Рисование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на тему «Любимые фрукты»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«овладевший разными формами и видами игры», «имеющий первичные представления о себе, природном и социальном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мире» 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Физическое развитие. Речевое развитие. Социально-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 Счет до 2.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Порядковые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числительные, геометрические фигуры.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 Комплекс упражнений «Яблоко»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«Физически развитый, овладевший основными культурно-гигиеническими навыками», «овладевший основными культурными способами деятельности», «овладевший навыками речевого высказывания», «любознательный, активный», «овладевший средствами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решения, опираясь на свои знания и 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Познавательное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Описание фруктов.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Лепка фруктов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основными культурными способами деятельности»,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 поведения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развитие. Физическое развитие. Социально-коммуникативное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Фруктовый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ларек.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Комплекс упражнений «Апельсин»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«Эмоционально отзывчивый», «овладевший основными культурными способами деятельности», «физически развитый, овладевший основными культурно-гигиеническими навыками»,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br w:type="page"/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Сказка «Как варить компот».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Песня «Колхозный сад»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разными формами и видами игры»,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 поведения в различных видах деятельности», «овладевший необходимыми умениями и навыками построения речевого высказывания»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Художественно-эстетическое развитие. Социально-коммуникативное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Семья.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Рисование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тему «Моя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семья»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«овладевший разными формами и видами игры», «имеющий первичные представления о себе, природном и социальном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мире» 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Физическое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Образование числа 3. Цифра 3. Порядковый счет до 2.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Прыжки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«Физически развитый, овладевший основными культурно-гигиеническими навыками», «овладевший основными культурными способами деятельности», «овладевший разными формами и видами игры», «любознательный, активный»,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на свои знания и 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Описание семьи. Помощь по дому.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Цветок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для мамы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основными культурными способами деятельности»,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подчиняться разным правилам и социальным нормам»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Аппликация «Щенок».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«Эмоционально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отзывчивый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», «овладевший разными формами и видами игры», 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развитие. Физическое развитие.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 Комплекс упражнений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«Ловкие ножки»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«физически развитый, овладевший основными культурно-гигиеническими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навыками»,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развитие. Художественно-эстетическое развитие. Физическое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Помощь родителям.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Колыбельная песня «Баю-бай» (муз.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М. Красина,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сл. М. Черной)</w:t>
            </w:r>
            <w:proofErr w:type="gramEnd"/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основными культурными способами деятельности»,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 поведения в различных видах деятельности», «овладевший необходимыми умениями и навыками построения речевого высказывания»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Художественно-эстетическое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Золотая осень. Октябрь.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Рисование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тему «Лес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в октябре»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«овладевший разными формами и видами игры», «имеющий первичные представления о себе, природном и социальном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мире» 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Физическое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Куб. Счет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в пределах 3.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Подвижн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речевые 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«Физически развитый, овладевший основными культурно-гигиеническими навыками», «овладевший основными культурными способами деятельности», «любознательный, активный»,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на свои знания и умения в различных видах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развитие. Художественно-эстетическое развитие.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Изменения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в природе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в октябре.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разными формами и видами игры», «овладевший средствами общения и способами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сверстни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Красная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рябина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ками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способный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следовать социальным нормам поведения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развитие. Физическое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Дерево.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«Эмоционально отзывчивый», «овладевший основными культурными способами деятельности», «физически развитый, овладевший основными культурно-гигиеническими навыками»,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Рассказ В. Осеевой «Синие листья».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Танец с осенними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листо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ками</w:t>
            </w:r>
            <w:proofErr w:type="spellEnd"/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разными формами и видами игры»,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 поведения в различных видах деятельности», «овладевший необходимыми умениями и навыками построения речевого высказывания»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развитие. Художественно-эстетическое развитие.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 Мебель.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Рисование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тему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«Ковер»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«овладевший разными формами и видами игры», «имеющий первичные представления о себе, природном и социальном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мире» 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Физическое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Счет в пределах 3.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«Физически развитый, овладевший основными культурно-гигиеническими навыками», «овладевший основными культурными способами деятельности», «любознательный, активный»,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на свои знания и 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развитие. Художественно-эстетическое развитие. Социально-коммуникативное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ознавательное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Описание мебели. Оборудование комнаты.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Лепка стола, стула, кровати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разными формами и видами игры»,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на свои знания и 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развитие. Физическое развитие. Социально-коммуникативное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Аппликация «Коврик».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«Эмоционально отзывчивый», «овладевший основными культурными способами деятельности», «физически развитый, овладевший основными культурно-гигиеническими навыками»,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Новая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тира.</w:t>
            </w:r>
          </w:p>
          <w:p w:rsidR="001931C6" w:rsidRPr="00F44837" w:rsidRDefault="001931C6" w:rsidP="001931C6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Игра с пением «Веселая девочка Таня» (муз.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А. Филиппенко, сл. Н.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Кукловской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и Р. Борисовой)</w:t>
            </w:r>
            <w:proofErr w:type="gramEnd"/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разными формами и видами игры»,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 поведения в различных видах деятельности», «овладевший необходимыми умениями и навыками построения речевого высказывания»</w:t>
            </w:r>
          </w:p>
        </w:tc>
      </w:tr>
    </w:tbl>
    <w:p w:rsidR="001931C6" w:rsidRPr="00F44837" w:rsidRDefault="001931C6" w:rsidP="001931C6">
      <w:pPr>
        <w:pStyle w:val="ParagraphStyle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F44837">
        <w:rPr>
          <w:rFonts w:ascii="Times New Roman" w:hAnsi="Times New Roman" w:cs="Times New Roman"/>
          <w:b/>
          <w:bCs/>
          <w:spacing w:val="45"/>
          <w:sz w:val="28"/>
          <w:szCs w:val="28"/>
        </w:rPr>
        <w:t>Ноябрь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71"/>
        <w:gridCol w:w="2170"/>
        <w:gridCol w:w="2022"/>
        <w:gridCol w:w="5037"/>
      </w:tblGrid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Реализуемые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образовательные области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– целевые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ориентиры дошкольного образования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развитие. Художественно-эстетическое развитие. Речевое развитие. Социально-коммуникативное развитие.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Физическое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Деревья.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Рисование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листьев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«овладевший разными формами и видами игры», «имеющий первичные представления о себе, природном и социальном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мире» 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Физическое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Шар. Порядковый счет до 3.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Комплекс упражнений «Деревья»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«Физически развитый, овладевший основными культурно-гигиеническими навыками», «овладевший основными культурными способами деятельности», «овладевший разными формами и видами игры», «любознательный, активный»,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«способный принимать собственные решения, опираясь на свои знания и 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Познавательное развитие. Художественно-эстетическое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Описание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деревьев.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Лепка березы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и елочки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основными культурными способами деятельности»,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 поведения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развитие. Физическое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Аппликация «Бабочка».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«Эмоционально отзывчивый», «овладевший разными формами и видами игры», «физически развитый, овладевший основными культурно-гигиеническими навыками»,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взрослы-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br w:type="page"/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ми и сверстниками», «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любознательный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Физическое развитие. Познавательное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Русская народная сказка «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Дурак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и береза».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Песня «Ива»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(муз.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Князькова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, сл. И.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Токмаковой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основными культурными способами деятельности»,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 поведения в различных видах деятельности», «овладевший необходимыми умениями и навыками построения речевого высказывания»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Художественно-эстетическое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Посуда.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Тарелка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«овладевший разными формами и видами игры», «имеющий первичные представления о себе, природном и социальном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мире»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Физическое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Число и цифра 4. Порядковый счет до 3. Геометрические фигуры.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«Физически развитый, овладевший основными культурно-гигиеническими навыками», «овладевший основными культурными способами деятельности», «овладевший разными формами и видами игры», «любознательный, активный»,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на свои знания и 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Познавательное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Описание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посуды.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Чашка, тарелка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разными формами и видами игры», «овладевший средствами общения и способами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взаимодействия со взрослыми и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сверс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никами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развитие. Физическое развитие.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Речевое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 Стаканчик.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Игра с мячом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«Эмоционально отзывчивый», «овладевший основными культурными способами деятельности», «физически развитый,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овладевший основными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культурно-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гигие-ническими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навыками»,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развитие. Художественно-эстетическое развитие. Физическое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Помощь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по дому.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Танец с лож-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ками</w:t>
            </w:r>
            <w:proofErr w:type="spellEnd"/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поведения в различных видах деятельности», «овладевший разными формами и видами игры»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Художественно-эстетическое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Поздняя осень.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Паучок и рябиновая ветка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«овладевший разными формами и видами игры», «имеющий первичные представления о себе, природном и социальном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мире»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Физическое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Счет в пределах 4. Порядковый счет до 4. Геометрические фигуры.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«Физически развитый, овладевший основными культурно-гигиеническими навыками», «овладевший формами и видами игры», «любознательный, активный»,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и сверстниками», «способный принимать собственные решения, опираясь на свои знания и 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развитие. Художественно-эстетическое развитие.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Поздняя осень.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Овощи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на зиму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основными культурными способами деятельности»,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взрослы-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тие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ми и сверстниками», «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способный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следо-вать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социальным нормам поведения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развитие. Физическое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Аппликация «Береза».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Двигательные упражнения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«Эмоционально отзывчивый», «овладевший разными формами и видами игры», «физически развитый, овладевший основными культурно-гигиеническими навыками»,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Физическое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Ноябрь.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Песня «Дождик» (муз.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Красева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сл. Н. Френкель)</w:t>
            </w:r>
            <w:proofErr w:type="gramEnd"/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на свои знания и умения в различных видах деятельности», «овладевший необходимыми умениями и навыками построения речевого высказывания»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развитие. Художественно-эстетическое развитие.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 Профессии.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Дорога для автомобиля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«овладевший разными формами и видами игры», «имеющий первичные представления о себе, природном и социальном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мире»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Физическое развитие. Социально-коммуникативное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Геометрические фигуры. Счет до 4.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«Физически развитый, овладевший основными культурно-гигиеническими навыками», «овладевший основными культурными способами деятельности», «овладевший необходимыми умениями и навыками», «любознательный, активный»,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 поведения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F44837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развитие.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Художест-венно-эстетическое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развитие. Социально-коммуникативное развитие. Познавательное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Описание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профессий.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Пирожное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уни-версальными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предпосылками учебной деятельности», «овладевший средствами общения и способами взаимодействия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решать интеллектуальные и личностные задачи (проблемы), адекватные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возрасту»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развитие. Физическое развитие. Социально-коммуникативное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Шапочка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из бумаги.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Упражнения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с обручем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«Эмоционально отзывчивый», «овладевший универсальными предпосылками учебной деятельности», «физически развитый, овладевший основными культурно-гигиеническими навыками»,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Стихотворение С. </w:t>
            </w:r>
            <w:proofErr w:type="spellStart"/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Михал-кова</w:t>
            </w:r>
            <w:proofErr w:type="spellEnd"/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«А что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у вас?».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Этюд-драма-тизация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«Барабанщик» (муз.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Красева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универсальными предпосылками учебной деятельности»,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решать интеллектуальные и личностные задачи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(проблемы), адекватные возрасту», «овладевший необходимыми умениями и навыками построения речевого высказывания»</w:t>
            </w:r>
          </w:p>
        </w:tc>
      </w:tr>
    </w:tbl>
    <w:p w:rsidR="001931C6" w:rsidRPr="00F44837" w:rsidRDefault="001931C6" w:rsidP="001931C6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F44837">
        <w:rPr>
          <w:rFonts w:ascii="Times New Roman" w:hAnsi="Times New Roman" w:cs="Times New Roman"/>
          <w:b/>
          <w:bCs/>
          <w:spacing w:val="45"/>
          <w:sz w:val="28"/>
          <w:szCs w:val="28"/>
        </w:rPr>
        <w:t>Декабрь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71"/>
        <w:gridCol w:w="2170"/>
        <w:gridCol w:w="2022"/>
        <w:gridCol w:w="5037"/>
      </w:tblGrid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Реализуемые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образовательные области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– целевые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ориентиры дошкольного образования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Художественно-эстетическое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Наземный транспорт.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Машина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«овладевший необходимыми умениями и навыками», «имеющий первичные представления о себе, природном и социальном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мире» 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Физическое развитие. Социально-коммуникативное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Геометрические фигуры. Ориентирование в пространстве. Счет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до 4.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«Физически развитый, овладевший основными культурно-гигиеническими навыками», «овладевший основными культурными способами деятельности», «овладевший разными формами и видами игры», «любознательный, активный»,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«способный принимать собственные решения, опираясь на свои знания и 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Познавательное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Описание транспорта.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Грузовик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 поведения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развитие. Физическое развитие. Социально-коммуникативное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Поезд.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«Эмоционально отзывчивый», «овладевший основными культурными способами деятельности», «физически развитый, овладевший основными культурно-гигиеническими навыками»,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br w:type="page"/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Физическое развитие. Художественно-эстетическое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«Рассказ о маленьком автомобильчике»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Л. Берга.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Песня «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Паро-возик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» (муз.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К. Влаха, сл.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Н.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Алпаровой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на свои знания и умения в различных видах деятельности», «овладевший необходимыми умениями и навыками построения речевого высказывания»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развитие. Художественно-эстетическое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 Водный и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воздушный транспорт.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Пароход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«Любознательный, активный»,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«овладевший разными формами и видами игры», «имеющий первичные представления о себе, природном и социальном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мире»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Физическое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Геометрические фигуры. Цифра 5.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«Физически развитый, овладевший основными культурно-гигиеническими навыками», «овладевший основными культурными способами деятельности», «овладевший необходимыми умениями и навыками», «любознательный, активный»,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на свои знания и 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Описание транспорта.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Самолет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 поведения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развитие. Физическое развитие.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Социально-комму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Кораблик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из скорлупы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ореха.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«Эмоционально отзывчивый», «овладевший основными культурными способами деятельности», «физически развитый, овладевший основными культурно-гигиеническими навыками», «овладевший средства-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никативное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Физическое развитие. Познавательное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Русская народная сказка «Кораблик».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Песня «Необычайный самолет» (муз.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Крупа-Шушариной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, сл.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О.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Крупенчук-Вознесенской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универсальными предпосылками учебной деятельности»,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на свои знания и умения в различных видах деятельности», «овладевший необходимыми умениями и навыками построения речевого высказывания»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Художественно-эстетическое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Правила дорожного движения.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Светофор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«овладевший разными формами и видами игры», «имеющий первичные представления о себе, природном и социальном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мире»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Физическое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Геометрические фигуры. Счет до 5.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Цифра 5.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«Физически развитый, овладевший основными культурно-гигиеническими навыками», «овладевший основными культурными способами деятельности», «любознательный, активный»,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 поведения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развитие. Познавательное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развитие. Речевое развитие 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Поведение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дороге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и в транспорте.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Машина у светофора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на свои знания и 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развитие. Физическое развитие. Социально-коммуникативное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Светофор и машины.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«Эмоционально отзывчивый», «овладевший основными культурными способами деятельности», «физически развитый, овладевший основными культурно-гигиеническими навыками»,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развитие. Художественно-эстетическое развитие. Физическое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Свети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трехцветик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Песня «Я по городу иду» (муз.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Перескокова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, сл. Т. Антоновой)</w:t>
            </w:r>
            <w:proofErr w:type="gramEnd"/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на свои знания и умения в различных видах деятельности», «овладевший необходимыми умениями и навыками построения речевого высказывания»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развитие. Художественно-эстетическое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развитие. Социально-коммуникативное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 Праздник «Новый год».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 Нарядная елка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«овладевший разными формами и видами игры», «имеющий первичные представления о себе, природном и социальном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мире»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Физическое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Счет до 5. Понятия: </w:t>
            </w:r>
            <w:proofErr w:type="gramStart"/>
            <w:r w:rsidRPr="00F448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низкий</w:t>
            </w:r>
            <w:proofErr w:type="gramEnd"/>
            <w:r w:rsidRPr="00F448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высокий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448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длинный – короткий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«Физически развитый, овладевший основными культурно-гигиеническими навыками», «овладевший универсальными предпосылками учебной деятельности», «любознательный, активный»,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на свои знания и умения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развитие. Художественно-эстетическое развитие. 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Новый год.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Новогодние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подарки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Любознательный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, активный», «эмоционально отзывчивый», «овладевший основными культурными способами деятельности», «овладевший средствами общения 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 поведения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развитие. Физическое развитие. Речевое развитие. Социально-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 Гирлянда.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Упражнения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движениями 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«Эмоционально отзывчивый», «овладевший разными формами и видами игры», «физически развитый, овладевший основными культурно-гигиеническими навыками»,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развитие. Художественно-эстетическое развитие. Физическое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Рассказ Л. Воронковой «Как елку наряжали».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Песня «К нам приходит Новый год» (муз.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Герчик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, сл.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З. Петровой)</w:t>
            </w:r>
            <w:proofErr w:type="gramEnd"/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на свои знания и умения в различных видах деятельности», «овладевший необходимыми умениями и навыками построения речевого высказывания»</w:t>
            </w:r>
          </w:p>
        </w:tc>
      </w:tr>
    </w:tbl>
    <w:p w:rsidR="001931C6" w:rsidRPr="00F44837" w:rsidRDefault="001931C6" w:rsidP="001931C6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F44837">
        <w:rPr>
          <w:rFonts w:ascii="Times New Roman" w:hAnsi="Times New Roman" w:cs="Times New Roman"/>
          <w:b/>
          <w:bCs/>
          <w:spacing w:val="45"/>
          <w:sz w:val="28"/>
          <w:szCs w:val="28"/>
        </w:rPr>
        <w:t>Январь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71"/>
        <w:gridCol w:w="2170"/>
        <w:gridCol w:w="2022"/>
        <w:gridCol w:w="5037"/>
      </w:tblGrid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Реализуемые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образовательные области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– целевые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ориентиры дошкольного образования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Художественно-эстетическое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Зима.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Зимние узоры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«овладевший разными формами и видами игры», «имеющий первичные представления о себе, природном и социальном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мире»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Физическое развитие. Речевое развитие. Социально-коммуникативно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 Счет до 5. Порядковый счет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до 5. Сравнение предметов по ширине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и длине.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«Физически развитый, овладевший основными культурно-гигиеническими навыками», «овладевший основными культурными способами деятельности», «любознательный, активный»,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«овладевший умением подчиняться правилам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и социальным нормам»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Составление рассказа по картинке.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Снег на деревьях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универсальными предпосылками учебной деятельности»,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на свои знания и 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развитие. Физическое развитие. Речевое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Дворец Снежной королевы.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Упражнения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 движениями. Подвижные 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«Эмоционально отзывчивый», «овладевший разными формами и видами игры», «физически развитый, овладевший основными культурно-гигиеническими навыками»,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br w:type="page"/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Физическое развитие. Познавательное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Русская народная сказка «Мороз и заяц».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Музыкальная композиция «Вальс снежных хлопьев» из балета «Щелкунчик» П. Чайковского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универсальными предпосылками учебной деятельности»,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на свои знания и умения в различных видах деятельности», «овладевший необходимыми умениями и навыками построения речевого высказывания»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Художественно-эстетическое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Зимние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забавы.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Снеговик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«овладевший разными формами и видами игры», «имеющий первичные представления о себе, природном и социальном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мире»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Физическое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Геометрические фигуры.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Порядковый счет до 5. Понятия: </w:t>
            </w:r>
            <w:r w:rsidRPr="00F448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тоньше – толще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«Физически развитый, овладевший основными культурно-гигиеническими навыками», «овладевший основными культурными способами деятельности», «любознательный, активный»,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на свои знания и 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Познавательное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Составление рассказа.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Лепка </w:t>
            </w:r>
            <w:proofErr w:type="spellStart"/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снего-вика</w:t>
            </w:r>
            <w:proofErr w:type="spellEnd"/>
            <w:proofErr w:type="gramEnd"/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основными культурными способами деятельности»,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 поведения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Аппликация «Снеговик».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«Эмоционально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отзывчивый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», «овладевший разными формами и видами игры», 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развитие.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«физически развитый, овладевший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основными культурно-гигиеническими навыками»,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развитие. Художественно-эстетическое развитие. Физическое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Рассказ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Н.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Калининой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«Про снежный колобок».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«Песня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снеговика»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Ю.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Энтина</w:t>
            </w:r>
            <w:proofErr w:type="spellEnd"/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основными культурными способами деятельности»,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«овладевший необходимыми умениями и навыками построения речевого высказывания»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Художественно-эстетическое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Одежда, обувь, головные уборы.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Перчатка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с узором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«овладевший разными формами и видами игры», «имеющий первичные представления о себе, природном и социальном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мире»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Физическое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Счет до 5. Геометрические фигуры. Понятия: </w:t>
            </w:r>
            <w:r w:rsidRPr="00F448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больше – меньше, короче – длиннее.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Подвижные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«Физически развитый, овладевший основными культурно-гигиеническими навыками», «овладевший основными культурными способами деятельности», «любознательный, активный»,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на свои знания и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развитие. Познавательное развитие.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развитие. 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Описание одежды. Игра «Одень куклу».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Головные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уборы: шляпа, шапка, кепка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 поведения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развитие. Физическое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Головной убор.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Эстафеты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«Эмоционально отзывчивый», «овладевший основными культурными способами деятельности», «физически развитый, овладевший основными культурно-гигиеническими навыками»,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развитие. Художественно-эстетическое развитие. Физическое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Рассказ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В. Карасевой «Оля пришла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в садик».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Песня «Сапожки скачут по дорожке» (муз.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А. Филиппенко, сл. Т. Во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л-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гиной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на свои знания и умения в различных видах деятельности», «овладевший необходимыми умениями и навыками построения речевого высказывания»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развитие.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Художественно-эстетическое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 Книги.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Рисование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основе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силуэта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«Любознательный, активный», «эмоционально отзывчивый»,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«овладевший разными формами и видами игры», «имеющий первичные представления о себе, природном и социальном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мире»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Физическое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Геометрические фигуры.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Двигательные упражнения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«Физически развитый, овладевший основными культурно-гигиеническими навыками», «овладевший основными культурными способами деятельности», «любознательный, активный»,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на свои знания и 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Игра-викт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рина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Любимый сказочный герой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взаимодейст-вия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 поведения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развитие. Физическое развитие. Речевое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 Аппликация «Лягушонок».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«Эмоционально отзывчивый», «овладевший основными культурными способами деятельности», «физически развитый, овладевший основными культурно-гигиеническими навыками»,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Сказка В. Даля «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Лиса-лапот-ница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Музыкально-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ритмическое упражнение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«Лиса и зайцы» под музыку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А.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Майкапара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«В садике»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на свои знания и умения в различных видах деятельности», «овладевший необходимыми умениями и навыками построения речевого высказывания»</w:t>
            </w:r>
          </w:p>
        </w:tc>
      </w:tr>
    </w:tbl>
    <w:p w:rsidR="001931C6" w:rsidRPr="00F44837" w:rsidRDefault="001931C6" w:rsidP="001931C6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F44837">
        <w:rPr>
          <w:rFonts w:ascii="Times New Roman" w:hAnsi="Times New Roman" w:cs="Times New Roman"/>
          <w:b/>
          <w:bCs/>
          <w:spacing w:val="45"/>
          <w:sz w:val="28"/>
          <w:szCs w:val="28"/>
        </w:rPr>
        <w:t>Февраль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71"/>
        <w:gridCol w:w="2170"/>
        <w:gridCol w:w="2022"/>
        <w:gridCol w:w="5037"/>
      </w:tblGrid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Реализуемые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образовательные области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– целевые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ориентиры дошкольного образования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Художественно-эстетическое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Дикие животные.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Ежик 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«овладевший разными формами и видами игры», «имеющий первичные представления о себе, природном и социальном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мире»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Физическое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Геометрические фигуры. Счет до 5. Выше – ниже.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Упражнения. Подвижные 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«Физически развитый, овладевший основными культурно-гигиеническими навыками», «овладевший основными культурными способами деятельности», «любознательный, активный»,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на свои знания и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Познавательное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Описание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зверей.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Заяц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 поведения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развитие. Физическое развитие. Речевое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Аппликация «Белка».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«Эмоционально отзывчивый», «овладевший основными культурными способами деятельности», «физически развитый, овладевший основными культурно-гигиеническими навыками»,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br w:type="page"/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развитие. Художественно-эстетическое развитие. Физическое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Русская н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родная сказка «Лиса, волк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и медведь».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Песня «Заинька пушистый»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основ-ными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культурными способами деятельности»,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 поведения в различных видах деятельности», «овладевший необходимыми умениями и навыками построения речевого высказывания»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развитие. Художественно-эстетическое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 Домашние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животные.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Кошка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«Любознательный, активный»,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«овладевший разными формами и видами игры», «имеющий первичные представления о себе, природном и социальном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мире»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Физическое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Геометрич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ские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фигуры. Длинный – короткий, выше – ниже. Счет до 5.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игры 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«Физически развитый, овладевший основными культурно-гигиеническими навыками», «овладевший основными культурными способами деятельности», «овладевший необходимыми умениями и навыками», «любознательный, активный»,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на свои знания и 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Познавательное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Описание животных. Рассказ по картинкам.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Лепка лошадки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основными культурными способами деятельности»,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 поведения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Собачка из бумаги.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«Эмоционально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отзывчивый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», «овладевший разными формами и видами игры», 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развитие. Физическое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«физически развитый, овладевший основными культурно-гигиеническими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навыка-ми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развитие. Художественно-эстетическое развитие. Физическое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Мордовская народная сказка «Как собака друга искала».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Песня «Кошечка» (муз.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В. Витлина, сл. Н. Найденовой)</w:t>
            </w:r>
            <w:proofErr w:type="gramEnd"/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поведения в различных видах деятельности», «овладевший необходимыми умениями и навыками построения речевого высказывания»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Художественно-эстетическое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Домашние питомцы.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Петушок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«овладевший разными формами и видами игры», «имеющий первичные представления о себе, природном и социальном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мире»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Физическое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Сравнение предметов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ширине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и длине. Счет до 5.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«Физически развитый, овладевший основными культурно-гигиеническими навыками», «овладевший основными культурными способами деятельности», «овладевший необходимыми умениями и навыками», «любознательный, активный»,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на свои знания и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развитие.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Художест-венно-эстетическое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развитие.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Познавательное 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Описание домашних птиц.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Корзинка с яйцами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поведения в различных видах деятел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развитие. Физическое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Аппликация «Цыпленок».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«Эмоционально отзывчивый», «овладевший основными культурными способами  деятельности», «физически развитый, овладевший основными культурно-гигиеническими навыками»,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развитие. Художественно-эстетическое развитие. Социально-коммуникативное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ознавательное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Русская народная сказка «Петушок и бобовое зернышко».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Игра-драматизация «Утки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и волк»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разными формами и видами игры»,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«овладевший необходимыми умениями и навыками построения речевого высказывания»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Художественно-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эстетическое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 День защитника Отечества.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Танк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«Любознательный, активный», «эмоционально отзывчивый», «овладевший средствами общения и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«овладевший разными формами и видами игры», «имеющий первичные представления о себе, природном и социальном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мире»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Физическое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Геометрические фигуры. Счет до 5.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«Физически развитый, овладевший основными культурно-гигиеническими навыками», «овладевший основными культурными способами деятельности», «овладевший разными формами и видами игры», «любознательный, активный»,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на свои знания и 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Физическое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Беседа о профессиях.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Вертолет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основными культурными способами деятельности»,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 поведения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развитие. Физическое развитие. Речевое развитие. Социально-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 Бинокль.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«Эмоционально отзывчивый», «овладевший основными культурными способами деятельности», «физически развитый, овладевший основными культурно-гигиеническими навыками»,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развитие. Художественно-эстетическое развитие. Физическое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Рассказ В. Бороздина «Звездолетчики».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Музыкальная игра «Самолеты» (муз.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М. Магиденко)</w:t>
            </w:r>
            <w:proofErr w:type="gramEnd"/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поведения в различных видах деятельности», «овладевший навыками устной речи»</w:t>
            </w:r>
          </w:p>
        </w:tc>
      </w:tr>
    </w:tbl>
    <w:p w:rsidR="001931C6" w:rsidRPr="00F44837" w:rsidRDefault="001931C6" w:rsidP="001931C6">
      <w:pPr>
        <w:pStyle w:val="ParagraphStyle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F44837">
        <w:rPr>
          <w:rFonts w:ascii="Times New Roman" w:hAnsi="Times New Roman" w:cs="Times New Roman"/>
          <w:b/>
          <w:bCs/>
          <w:spacing w:val="45"/>
          <w:sz w:val="28"/>
          <w:szCs w:val="28"/>
        </w:rPr>
        <w:t>Март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71"/>
        <w:gridCol w:w="2170"/>
        <w:gridCol w:w="2022"/>
        <w:gridCol w:w="5037"/>
      </w:tblGrid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Реализуемые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образовательные области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– целевые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ориентиры дошкольного образования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Художественно-эстетическое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Весна.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Признаки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весны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«овладевший разными формами и видами игры», «имеющий первичные представления о себе, природном и социальном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мире»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Физическое развитие. Речевое развитие. Социально-коммуникативно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 Геометрические фигуры. Ориентирование  в пространстве. Счет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до 5.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«Физически развитый, овладевший основными культурно-гигиеническими навыками», «овладевший основными культурными способами деятельности», «любознательный, активный»,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«способный принимать собственные решения, опираясь на свои знания и 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развитие. Художественно-эстетическое развитие.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Познавательное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Описание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весны.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Птица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основными культурными способами деятельности»,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на свои знания и 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развитие. Физическое развитие. Речевое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Кораблик.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«Эмоционально отзывчивый», «овладевший основными культурными способами деятельности», «физически развитый, овладевший основными культурно-гигиеническими навыками»,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  <w:br w:type="page"/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Социально-коммуникативное развитие. Познавательное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Сказка Н. Сладкова «Медведь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и солнце».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Украинская народная песня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«Ах, весна»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основными культурными способами деятельности»,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свои знания и умения в различных видах деятельности», «овладевший необходимыми умениями и навыками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построения речевого высказывания»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Художественно-эстетическое развитие. 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Забота о маме.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Ваза с цветами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«овладевший разными формами и видами игры», «имеющий первичные представления о себе, природном и социальном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мире»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Физическое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Геометрические фигуры. Счет до 5. Ориентирование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в пространстве.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«Физически развитый, овладевший основными культурно-гигиеническими навыками», «овладевший основными культурными способами деятельности», «овладевший разными формами и видами игры», «любознательный, активный»,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на свои знания и 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Подготовка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к празднику.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Кувшинчик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основными культурными способами деятельности»,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на свои знания и 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Художественно-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эстетическое развитие. Физическое развитие. Речевое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 Открытка.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Упражнения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 мячом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«Эмоционально отзывчивый»,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«овладевший основными культурными способами деятельности», «физически развитый, овладевший основными культурно-гигиеническими навыками»,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развитие. Художественно-эстетическое развитие. Физическое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Произведение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С. Прокофьевой «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Сказка про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маму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Песня «Мамочка моя» (муз.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Перескокова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, сл. С. Антоновой)</w:t>
            </w:r>
            <w:proofErr w:type="gramEnd"/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основными культурными способами деятельности»,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на свои знания и умения в различных видах деятельности», «овладевший необходимыми умениями и навыками построения речевого высказывания»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Художественно-эстетическое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Цветы.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Трава и цветы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на лужайке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«овладевший разными формами и видами игры», «имеющий первичные представления о себе, природном и социальном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мире»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развитие. Физическое развитие.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 Геометрические фигуры. Счет до 5.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«Физически развитый, овладевший основными культурно-гигиеническими навыками», «овладевший основными культурными способами деятельности»,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«овладевший разными формами и видами игры», «любознательный, активный»,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на свои знания и 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br w:type="page"/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Познавательное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Описание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цветов.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Тюльпан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основными культурными способами деятельности»,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на свои знания и 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развитие. Физическое развитие. Речевое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Цветок тюл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пана.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Подвижные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«Эмоционально отзывчивый», «овладевший основными культурными способами деятельности», «физически развитый, овладевший основными культурно-гигиеническими навыками»,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Физическое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Рассказ В.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Вангели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«Подснежники».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Этюд-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драматизация «Подснежники» (из цикла «Времена года» П. Чайковского)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«Любознательный, активный», «эмоционально отзывчивый», «овладевший основными культурными способами деятельности»,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«способный принимать собственные решения, опираясь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на свои знания и умения в различных видах деятельности», «овладевший необходимыми умениями и навыками построения речевого высказывания»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Художественно-эстетическое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Птицы.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Снегирь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«овладевший разными формами и видами игры», «имеющий первичные представления о себе, природном и социальном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мире»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развитие. Физическое развитие. 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Геометрические фигуры. Счет до 5. 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«Физически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развитый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, овладевший основными культурно-гигиеническими навыками», «овладевший основными культурны-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page"/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Конус.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Подвижные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ми способами деятельности», «любознательный, активный»,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на свои знания и 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развитие. Художественно-эстетическое развитие. Познавательное развитие.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 Описание птиц. Составление рассказа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по картинкам.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Дерево с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кормушками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«Любознательный, активный», «эмоционально отзывчивый», «овладевший основными культурными способами деятельности»,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«способный принимать собственные решения, опираясь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на свои знания и 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развитие. Физическое развитие. Речевое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Аппликация «Совенок».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Физические упражнения. Подвижные 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«Эмоционально отзывчивый», «овладевший основными культурными способами  деятельности», «физически развитый, овладевший основными культурно-гигиеническими навыками»,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Физическое развитие. Художественно-эстетическое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Сказка В. Осеевой «Сороки».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Песня «Ласточка» (муз.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А.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Перескокова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, сл.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С. Антоновой)</w:t>
            </w:r>
            <w:proofErr w:type="gramEnd"/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основными культурными способами деятельности»,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на свои знания и умения в различных видах деятельности», «овладевший необходимыми умениями и навыками построения речевого высказывания»</w:t>
            </w:r>
          </w:p>
        </w:tc>
      </w:tr>
    </w:tbl>
    <w:p w:rsidR="001931C6" w:rsidRPr="00F44837" w:rsidRDefault="001931C6" w:rsidP="001931C6">
      <w:pPr>
        <w:pStyle w:val="ParagraphStyle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F44837">
        <w:rPr>
          <w:rFonts w:ascii="Times New Roman" w:hAnsi="Times New Roman" w:cs="Times New Roman"/>
          <w:b/>
          <w:bCs/>
          <w:spacing w:val="45"/>
          <w:sz w:val="28"/>
          <w:szCs w:val="28"/>
        </w:rPr>
        <w:t>Апрель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71"/>
        <w:gridCol w:w="2170"/>
        <w:gridCol w:w="2022"/>
        <w:gridCol w:w="5037"/>
      </w:tblGrid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Реализуемые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образовательные области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– целевые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ориентиры дошкольного образования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развитие. Художественно-эстетическое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 Насекомые.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Бабочка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«овладевший разными формами и видами игры», «имеющий первичные представления о себе, природном и социальном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мире»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Физическое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Геометрические фигуры.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Конус.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«Физически развитый, овладевший основными культурно-гигиеническими навыками», «овладевший основными культурными способами деятельности», «любознательный, активный»,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на свои знания и 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Познавательное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Описание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насекомых.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«Божья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коровка»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основными культурными способами деятельности»,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на свои знания и 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развитие. Физическое развитие. Речевое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 Пчелка из </w:t>
            </w:r>
            <w:proofErr w:type="spellStart"/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бу-маги</w:t>
            </w:r>
            <w:proofErr w:type="spellEnd"/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«Эмоционально отзывчивый», «овладевший основными культурными способами деятельности», «физически развитый, овладевший основными культурно-гигиеническими навыками»,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развитие. Художественно-эстетическое развитие. Физическое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Сказка Д.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Биссета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«Кузнечик Денди».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Песня «Про меня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и муравья»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(муз.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Л.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Абелян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, сл. В.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Степ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вого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основными культурными способами деятельности»,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решения, опираясь на свои знания и умения в различных видах деятельности», «овладевший необходимыми умениями и навыками построения речевого высказывания»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Художественно-эстетическое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Ящерица.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Дорисовывание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незаконченного рисунка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«овладевший разными формами и видами игры», «имеющий первичные представления о себе, природном и социальном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мире»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Физическое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Геометрическая фигура – цилиндр. Сравнение предметов по ширине.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«Физически развитый, овладевший основными культурно-гигиеническими навыками», «овладевший основными культурными способами деятельности», «овладевший разными формами и видами игры», «любознательный, активный»,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 поведения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Познавательное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Черепаха.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Фигурка черепашки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основными культурными способами деятельности»,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 поведения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развитие. Физическое развитие. Речевое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Черепаха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из бумаги.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Подвижные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«Эмоционально отзывчивый», «овладевший основными культурными способами деятельности», «физически развитый, овладевший основными культурно-гигиеническими навыками»,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Познавательное развитие. Физическое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Произведение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Пляцковского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«Сказка о перевернутой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черепахе».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Заучивание «Песенки львенка и черепахи»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(муз.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Г. Гладкова, сл. С. Ко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з-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лова)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основными культурными способами деятельности»,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на свои знания и умения в различных видах деятельности», «овладевший необходимыми умениями и навыками построения речевого высказывания»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Художественно-эстетическое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Комнатные растения.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Фиалка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в горшке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«овладевший разными формами и видами игры», «имеющий первичные представления о себе, природном и социальном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мире»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Физическое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Геометрические фигуры. Сравнивание предметов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ширине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и высоте.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«Физически развитый, овладевший основными культурно-гигиеническими навыками», «овладевший основными культурными способами деятельности», «овладевший разными формами и видами игры», «любознательный, активный»,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 поведения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Описание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комнатных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растений.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Фиалка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решения, опираясь на свои знания и 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развитие. Физическое развитие. Речевое развитие. Социально-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 Букет роз.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Упражнения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 обручем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«Эмоционально отзывчивый», «овладевший основными культурными способами деятельности», «физически развитый, овладевший основными культурно-гигиеническими навыками»,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развитие. Художественно-эстетическое развитие. Физическое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Чтение </w:t>
            </w:r>
            <w:proofErr w:type="spellStart"/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стихо-творения</w:t>
            </w:r>
            <w:proofErr w:type="spellEnd"/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В.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Паспалеевой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«Лесная фиалка».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Песня «Незаметная фиалка»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(муз.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Крупа-Шушариной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сл. О.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Крупенчук-Вознесенской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основными культурными способами деятельности»,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 поведения в различных видах деятельности», «овладевший необходимыми умениями и навыками построения речевого высказывания»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Художественно-эстетическое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Моя страна.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Мой город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«овладевший разными формами и видами игры», «имеющий первичные представления о себе, природном и социальном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мире»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Физическое развитие. Речевое развитие. Социально-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Пирамида.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Время суток. 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«Физически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развитый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, овладевший основными культурно-гигиеническими навыками», «овладевший основными культурными способами деятельности», «любознательный, активный», «овладевший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средст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931C6" w:rsidRPr="00F44837" w:rsidRDefault="001931C6" w:rsidP="001931C6">
      <w:pPr>
        <w:pStyle w:val="ParagraphStyle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F44837">
        <w:rPr>
          <w:rFonts w:ascii="Times New Roman" w:hAnsi="Times New Roman" w:cs="Times New Roman"/>
          <w:b/>
          <w:bCs/>
          <w:spacing w:val="45"/>
          <w:sz w:val="28"/>
          <w:szCs w:val="28"/>
        </w:rPr>
        <w:t>Май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71"/>
        <w:gridCol w:w="2170"/>
        <w:gridCol w:w="2022"/>
        <w:gridCol w:w="5037"/>
      </w:tblGrid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Реализуемые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образовательные области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– целевые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ориентиры дошкольного образования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Художественно-эстетическое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Москва.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Звезды Кремля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«овладевший разными формами и видами игры», «имеющий первичные представления о себе, природном и социальном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мире»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Физическое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Геометрические фигуры.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Части суток.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Упражнения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 гимнастической палкой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«Физически развитый, овладевший основными культурно-гигиеническими навыками», «овладевший основными культурными способами деятельности», «любознательный, активный»,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на свои знания и 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Социально-коммуникативное развитие. Познавательное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Описание Москвы. Твой город.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Карусель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умением наблюдать, экспериментировать»,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и сверстниками», «способный следовать социальным нормам поведения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развитие. Физическое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развитие. Речевое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 Мой двор.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«Эмоционально отзывчивый», «овладевший основными культурными способами деятельности», «физически развитый, овладевший основными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культурно-гигиеническими навыками»,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развитие. Художественно-эстетическое развитие. Физическое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Рассказ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Л. Толстого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«Хотела галка пить…».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«Пляска с султанчиком» (украинская народная мелодия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обработке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М.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Раухвергера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поведения в различных видах деятельности», «овладевший необходимыми умениями и навыками построения речевого высказывания»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Художественно-эстетическое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День Победы.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Военная </w:t>
            </w:r>
            <w:proofErr w:type="spellStart"/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тех-ника</w:t>
            </w:r>
            <w:proofErr w:type="spellEnd"/>
            <w:proofErr w:type="gramEnd"/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«овладевший разными формами и видами игры», «имеющий первичные представления о себе, природном и социальном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мире»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Физическое развитие. Речевое развитие. Социально-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 Геометрические фигуры. Сравнивание предметов.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«Физически развитый, овладевший основными культурно-гигиеническими навыками», «овладевший основными культурными способами деятельности», «овладевший разными формами и видами игры», «любознательный, активный», «овладевший средствами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на свои знания и 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Социально-коммуникативное развитие. Познавательное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Рассказ Л. Кассиля «Памятник советскому солдату».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Вертолет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основными культурными способами деятельности»,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на свои знания и 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развитие. Физическое развитие. Речевое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Самолет из бумаги.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«Эмоционально отзывчивый», «овладевший разными формами и видами игры», «физически развитый, овладевший основными культурно-гигиеническими навыками»,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развитие. Художественно-эстетическое развитие. Физическое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 Рассказ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Н. Сладкова «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Неслух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Подскоки под музыку «Полька» М. Глинки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 следовать  социальным нормам поведения в различных видах деятельности», «овладевший необходимыми умениями и навыками построения речевого высказывания»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Художественно-эстетическое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Ягоды.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Кузовок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с ягодами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«имеющий первичные представления о себе, природном и социальном мире», «способный подчиняться разным правилам и социальным нормам»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Физическое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Геометрические фигуры. Сравнивание предметов.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Двигательные упражнения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«Физически развитый, овладевший основными культурно-гигиеническими навыками», «овладевший умением наблюдать, экспериментировать», «овладевший разными формами и видами игры», «любознательный, активный»,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на свои знания и умения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развитие.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Художест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Описание ягод.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Любознательный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, активный», «эмоционально отзывчивый», «овладевший основ-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венно-эстетическое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развитие. Социально-коммуникативное развитие. Познавательное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Черника 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ными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культурными способами деятельности»,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на свои знания и 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развитие. Физическое развитие. Речевое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Гроздь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рябины.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Упражнения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с кубиками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«Эмоционально отзывчивый», «овладевший основными культурными способами деятельности», «физически развитый, овладевший основными культурно-гигиеническими навыками»,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развитие. Художественно-эстетическое развитие. Физическое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Сказка Н. Павловой «Земляничка».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Хоровод «Мы вокруг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рябинушки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…» (Ю.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Михайленко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поведения в различных видах деятельности», «овладевший необходимыми умениями и навыками построения речевого высказывания»</w:t>
            </w:r>
          </w:p>
        </w:tc>
      </w:tr>
      <w:tr w:rsidR="001931C6" w:rsidRPr="00F44837" w:rsidTr="001931C6">
        <w:trPr>
          <w:jc w:val="center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4-я неделя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Художественно-эстетическое развитие. Речевое развитие. 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Грибы.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Мухоморы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в лесу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«овладевший разными формами и видами игры», «имеющий первичные представления о себе, природном и социальном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мире»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развитие. Физическое развитие. Речевое развитие.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 Геометрические фигуры. Сравнивание предметов.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«Физически развитый, овладевший основными культурно-гигиеническими навыками», «овладевший основными культурными способами деятельности», «любознательный, активный», «овладевший средствами общения и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способный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собственные решения, опираясь на свои знания и умения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развитие. Художественно-эстетическое развитие.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Познавательное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Описание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грибов.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Мухоморы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основными культурными способами деятельности»,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 поведения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развитие. Физическое развитие. Речевое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Мухомор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из бумаги.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Подвижные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«Эмоционально отзывчивый», «овладевший умением подчиняться разным правилам и социальным нормам», «физически развитый, овладевший основными культурно-гигиеническими навыками»,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Физическое развитие. Социально-коммуникативно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 Сказка В. </w:t>
            </w:r>
            <w:proofErr w:type="spell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Сутеева</w:t>
            </w:r>
            <w:proofErr w:type="spell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«Под грибом».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Песня «Я шагаю по грибы»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(муз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сл.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Ю. Парфенова)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«Любознательный, активный», «эмоционально отзывчивый», «овладевший основными культурными способами деятельности», «овладевший средствами общения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 поведения в различных видах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деятельности», «овладевший необходимыми умениями и навыками построения речевого высказывания»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br w:type="page"/>
            </w:r>
            <w:r w:rsidRPr="00F44837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коммуникативное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Упражнения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с коротким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шнуром («косичкой»)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принимать собственные решения, опираясь на свои знания и умения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Социально-коммуникативное развитие. Познавательное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Моя страна.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Сказочные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герои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«Любознательный, активный», «эмоционально отзывчивый», «овладевший разными формами и видами игры»,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«способный следовать социальным нормам поведения в различных видах деятельности»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развитие. Физическое развитие. Речевое развитие. Социально-коммуникативное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•  Аппликация «Башня».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Упражнения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 «косичкой»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«Эмоционально отзывчивый», «овладевший умением подчиняться разным правилам и социальным нормам», «физически развитый, овладевший основными культурно-гигиеническими навыками»,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«любознательный, активный»</w:t>
            </w:r>
          </w:p>
        </w:tc>
      </w:tr>
      <w:tr w:rsidR="001931C6" w:rsidRPr="00F44837" w:rsidTr="001931C6">
        <w:trPr>
          <w:jc w:val="center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Речевое развитие. Художественно-эстетическое развитие. Социально-коммуникативно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развитие. Познавательное развитие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 Рассказ А. Гайдара «Поход».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•  Песня «Моя </w:t>
            </w:r>
          </w:p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Россия» (муз.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Струве, сл.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br/>
              <w:t>Н. Соловьевой)</w:t>
            </w:r>
            <w:proofErr w:type="gramEnd"/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C6" w:rsidRPr="00F44837" w:rsidRDefault="001931C6" w:rsidP="001931C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«Любознательный, активный», «эмоционально отзывчивый», «овладевший универсальными предпосылками учебной деятельности», «овладевший средствами общения и способами взаимодействия </w:t>
            </w:r>
            <w:proofErr w:type="gramStart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44837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сверстниками», </w:t>
            </w:r>
            <w:r w:rsidRPr="00F44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«способный следовать социальным нормам поведения в различных видах деятельности», «овладевший необходимыми умениями и навыками построения речевого высказывания»</w:t>
            </w:r>
          </w:p>
        </w:tc>
      </w:tr>
    </w:tbl>
    <w:p w:rsidR="001931C6" w:rsidRDefault="001931C6" w:rsidP="00ED4F32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  <w:lang w:eastAsia="ru-RU"/>
        </w:rPr>
      </w:pPr>
    </w:p>
    <w:p w:rsidR="001931C6" w:rsidRPr="000366C9" w:rsidRDefault="001931C6" w:rsidP="00ED4F32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  <w:lang w:eastAsia="ru-RU"/>
        </w:rPr>
      </w:pPr>
    </w:p>
    <w:p w:rsidR="00D4538D" w:rsidRPr="000366C9" w:rsidRDefault="00D4538D" w:rsidP="00DD625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D4F32" w:rsidRDefault="001931C6" w:rsidP="000366C9">
      <w:pPr>
        <w:tabs>
          <w:tab w:val="left" w:pos="284"/>
        </w:tabs>
        <w:autoSpaceDE w:val="0"/>
        <w:autoSpaceDN w:val="0"/>
        <w:adjustRightInd w:val="0"/>
        <w:ind w:right="113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</w:t>
      </w:r>
      <w:r w:rsidR="00ED4F32">
        <w:rPr>
          <w:b/>
          <w:bCs/>
          <w:sz w:val="28"/>
          <w:szCs w:val="28"/>
        </w:rPr>
        <w:t xml:space="preserve"> </w:t>
      </w:r>
      <w:r w:rsidR="00ED4F32" w:rsidRPr="00C55590">
        <w:rPr>
          <w:b/>
          <w:bCs/>
          <w:sz w:val="28"/>
          <w:szCs w:val="28"/>
        </w:rPr>
        <w:t>ТЕМАТИЧЕСКОЕ ПЛАНИРОВАНИЕ ЗАНЯТИЙ ПО ПРОГРАММЕЕ.В. Колесниковой</w:t>
      </w:r>
    </w:p>
    <w:p w:rsidR="00ED4F32" w:rsidRPr="00C55590" w:rsidRDefault="00ED4F32" w:rsidP="000366C9">
      <w:pPr>
        <w:tabs>
          <w:tab w:val="left" w:pos="284"/>
        </w:tabs>
        <w:autoSpaceDE w:val="0"/>
        <w:autoSpaceDN w:val="0"/>
        <w:adjustRightInd w:val="0"/>
        <w:ind w:left="-993" w:right="1132"/>
        <w:jc w:val="center"/>
        <w:rPr>
          <w:b/>
          <w:bCs/>
          <w:sz w:val="28"/>
          <w:szCs w:val="28"/>
        </w:rPr>
      </w:pPr>
      <w:r w:rsidRPr="00C55590">
        <w:rPr>
          <w:b/>
          <w:bCs/>
          <w:sz w:val="28"/>
          <w:szCs w:val="28"/>
        </w:rPr>
        <w:t>«МАТЕМАТИЧЕСКИЕ СТУПЕНЬКИ»</w:t>
      </w:r>
    </w:p>
    <w:p w:rsidR="00ED4F32" w:rsidRPr="00C55590" w:rsidRDefault="000366C9" w:rsidP="000366C9">
      <w:pPr>
        <w:tabs>
          <w:tab w:val="left" w:pos="284"/>
        </w:tabs>
        <w:autoSpaceDE w:val="0"/>
        <w:autoSpaceDN w:val="0"/>
        <w:adjustRightInd w:val="0"/>
        <w:ind w:right="269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(для детей 4 -5</w:t>
      </w:r>
      <w:r w:rsidR="00ED4F32" w:rsidRPr="00C55590">
        <w:rPr>
          <w:b/>
          <w:bCs/>
          <w:sz w:val="28"/>
          <w:szCs w:val="28"/>
        </w:rPr>
        <w:t>лет)</w:t>
      </w:r>
    </w:p>
    <w:p w:rsidR="00D4538D" w:rsidRPr="009D3D12" w:rsidRDefault="00D4538D" w:rsidP="00DD625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6237"/>
        <w:gridCol w:w="2410"/>
      </w:tblGrid>
      <w:tr w:rsidR="00D4538D" w:rsidRPr="00F525AF" w:rsidTr="00D4538D">
        <w:tc>
          <w:tcPr>
            <w:tcW w:w="1844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25AF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F525AF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F525AF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410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t>Время</w:t>
            </w:r>
          </w:p>
          <w:p w:rsidR="00D4538D" w:rsidRPr="00F525AF" w:rsidRDefault="00D4538D" w:rsidP="003502D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t>проведения</w:t>
            </w:r>
          </w:p>
        </w:tc>
      </w:tr>
      <w:tr w:rsidR="00D4538D" w:rsidRPr="00F525AF" w:rsidTr="00D4538D">
        <w:tc>
          <w:tcPr>
            <w:tcW w:w="1844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25AF">
              <w:rPr>
                <w:bCs/>
                <w:sz w:val="28"/>
                <w:szCs w:val="28"/>
              </w:rPr>
              <w:t>Количество и счет: число и цифра 1. Величина: большой, поменьше, маленький. Ориентировка во времени: ознакомление с названием месяца – сентябрь. Логическая задача: соединение рисунков.</w:t>
            </w:r>
          </w:p>
        </w:tc>
        <w:tc>
          <w:tcPr>
            <w:tcW w:w="2410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25AF">
              <w:rPr>
                <w:bCs/>
                <w:sz w:val="28"/>
                <w:szCs w:val="28"/>
              </w:rPr>
              <w:t>1-я неделя сентября</w:t>
            </w:r>
          </w:p>
        </w:tc>
      </w:tr>
      <w:tr w:rsidR="00D4538D" w:rsidRPr="00F525AF" w:rsidTr="00D4538D">
        <w:tc>
          <w:tcPr>
            <w:tcW w:w="1844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D4538D" w:rsidRPr="00F525AF" w:rsidRDefault="00D4538D" w:rsidP="003502D1">
            <w:pPr>
              <w:rPr>
                <w:sz w:val="28"/>
                <w:szCs w:val="28"/>
              </w:rPr>
            </w:pPr>
            <w:r w:rsidRPr="00F525AF">
              <w:rPr>
                <w:sz w:val="28"/>
                <w:szCs w:val="28"/>
              </w:rPr>
              <w:t>Количество и счет: число и цифра 2, знаки +, =.  Соотнесение формы предмета с геометрической фигурой. Ориентировка в пространстве: ориентировка на листе бумаги.</w:t>
            </w:r>
          </w:p>
        </w:tc>
        <w:tc>
          <w:tcPr>
            <w:tcW w:w="2410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25AF">
              <w:rPr>
                <w:bCs/>
                <w:sz w:val="28"/>
                <w:szCs w:val="28"/>
              </w:rPr>
              <w:t>2-я неделя сентября</w:t>
            </w:r>
          </w:p>
        </w:tc>
      </w:tr>
      <w:tr w:rsidR="00D4538D" w:rsidRPr="00F525AF" w:rsidTr="00D4538D">
        <w:tc>
          <w:tcPr>
            <w:tcW w:w="1844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D4538D" w:rsidRPr="00F525AF" w:rsidRDefault="00D4538D" w:rsidP="003502D1">
            <w:pPr>
              <w:rPr>
                <w:sz w:val="28"/>
                <w:szCs w:val="28"/>
              </w:rPr>
            </w:pPr>
            <w:r w:rsidRPr="00F525AF">
              <w:rPr>
                <w:sz w:val="28"/>
                <w:szCs w:val="28"/>
              </w:rPr>
              <w:t xml:space="preserve">Количество и счет: числа цифра и цифры 1,2,3, соотнесение количества предметов с цифрой. Геометрические фигуры: квадрат, выкладывание квадрата из счетных палочек, работа в тетради в клетку. Логическая задача: дорисовка недостающих фигур. </w:t>
            </w:r>
          </w:p>
        </w:tc>
        <w:tc>
          <w:tcPr>
            <w:tcW w:w="2410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25AF">
              <w:rPr>
                <w:bCs/>
                <w:sz w:val="28"/>
                <w:szCs w:val="28"/>
              </w:rPr>
              <w:t>3-я неделя сентября</w:t>
            </w:r>
          </w:p>
        </w:tc>
      </w:tr>
      <w:tr w:rsidR="00D4538D" w:rsidRPr="00F525AF" w:rsidTr="00D4538D">
        <w:tc>
          <w:tcPr>
            <w:tcW w:w="1844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:rsidR="00D4538D" w:rsidRPr="00F525AF" w:rsidRDefault="00D4538D" w:rsidP="003502D1">
            <w:pPr>
              <w:rPr>
                <w:sz w:val="28"/>
                <w:szCs w:val="28"/>
              </w:rPr>
            </w:pPr>
            <w:r w:rsidRPr="00F525AF">
              <w:rPr>
                <w:sz w:val="28"/>
                <w:szCs w:val="28"/>
              </w:rPr>
              <w:t>Количество и счет: числа и цифры 1,2,3; соотнесение количества предметов с цифрой. Геометрические фигуры: квадрат, выкладывание квадрата из счетных палочек, работа в тетради в клетку. Величина: большой, поменьше, самый маленький.</w:t>
            </w:r>
          </w:p>
        </w:tc>
        <w:tc>
          <w:tcPr>
            <w:tcW w:w="2410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25AF">
              <w:rPr>
                <w:bCs/>
                <w:sz w:val="28"/>
                <w:szCs w:val="28"/>
              </w:rPr>
              <w:t>4-я неделя сентября</w:t>
            </w:r>
          </w:p>
        </w:tc>
      </w:tr>
      <w:tr w:rsidR="00D4538D" w:rsidRPr="00F525AF" w:rsidTr="00D4538D">
        <w:tc>
          <w:tcPr>
            <w:tcW w:w="1844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:rsidR="00D4538D" w:rsidRPr="00F525AF" w:rsidRDefault="00D4538D" w:rsidP="003502D1">
            <w:pPr>
              <w:rPr>
                <w:sz w:val="28"/>
                <w:szCs w:val="28"/>
              </w:rPr>
            </w:pPr>
            <w:r w:rsidRPr="00F525AF">
              <w:rPr>
                <w:sz w:val="28"/>
                <w:szCs w:val="28"/>
              </w:rPr>
              <w:t>Кол-во</w:t>
            </w:r>
            <w:r w:rsidR="001931C6">
              <w:rPr>
                <w:sz w:val="28"/>
                <w:szCs w:val="28"/>
              </w:rPr>
              <w:t xml:space="preserve"> и счет: числа и цифры 1,2,3,4,</w:t>
            </w:r>
            <w:r w:rsidRPr="00F525AF">
              <w:rPr>
                <w:sz w:val="28"/>
                <w:szCs w:val="28"/>
              </w:rPr>
              <w:t xml:space="preserve">; знаки +,-; независимость числа от величины предметов, состав числа 5 из двух меньших. Ориентировка во времени: ознакомление с названием месяца – октябрь. </w:t>
            </w:r>
          </w:p>
        </w:tc>
        <w:tc>
          <w:tcPr>
            <w:tcW w:w="2410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25AF">
              <w:rPr>
                <w:bCs/>
                <w:sz w:val="28"/>
                <w:szCs w:val="28"/>
              </w:rPr>
              <w:t>1-я неделя октября</w:t>
            </w:r>
          </w:p>
        </w:tc>
      </w:tr>
      <w:tr w:rsidR="00D4538D" w:rsidRPr="00F525AF" w:rsidTr="00D4538D">
        <w:tc>
          <w:tcPr>
            <w:tcW w:w="1844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:rsidR="00D4538D" w:rsidRPr="00F525AF" w:rsidRDefault="00D4538D" w:rsidP="003502D1">
            <w:pPr>
              <w:rPr>
                <w:sz w:val="28"/>
                <w:szCs w:val="28"/>
              </w:rPr>
            </w:pPr>
            <w:r w:rsidRPr="00F525AF">
              <w:rPr>
                <w:sz w:val="28"/>
                <w:szCs w:val="28"/>
              </w:rPr>
              <w:t>Ко</w:t>
            </w:r>
            <w:r w:rsidR="001931C6">
              <w:rPr>
                <w:sz w:val="28"/>
                <w:szCs w:val="28"/>
              </w:rPr>
              <w:t>личество и счет: число и цифра 4</w:t>
            </w:r>
            <w:r w:rsidRPr="00F525AF">
              <w:rPr>
                <w:sz w:val="28"/>
                <w:szCs w:val="28"/>
              </w:rPr>
              <w:t xml:space="preserve">; знаки =,+, сложение числа 6 из двух меньших. Величина: </w:t>
            </w:r>
            <w:proofErr w:type="gramStart"/>
            <w:r w:rsidRPr="00F525AF">
              <w:rPr>
                <w:sz w:val="28"/>
                <w:szCs w:val="28"/>
              </w:rPr>
              <w:t>длинный</w:t>
            </w:r>
            <w:proofErr w:type="gramEnd"/>
            <w:r w:rsidRPr="00F525AF">
              <w:rPr>
                <w:sz w:val="28"/>
                <w:szCs w:val="28"/>
              </w:rPr>
              <w:t xml:space="preserve">, короче, еще короче, самый короткий. </w:t>
            </w:r>
            <w:r w:rsidRPr="00F525AF">
              <w:rPr>
                <w:sz w:val="28"/>
                <w:szCs w:val="28"/>
              </w:rPr>
              <w:lastRenderedPageBreak/>
              <w:t>Логическая задача: сравнение, установление последовательности.</w:t>
            </w:r>
          </w:p>
        </w:tc>
        <w:tc>
          <w:tcPr>
            <w:tcW w:w="2410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25AF">
              <w:rPr>
                <w:bCs/>
                <w:sz w:val="28"/>
                <w:szCs w:val="28"/>
              </w:rPr>
              <w:lastRenderedPageBreak/>
              <w:t>2-я неделя октября</w:t>
            </w:r>
          </w:p>
        </w:tc>
      </w:tr>
      <w:tr w:rsidR="00D4538D" w:rsidRPr="00F525AF" w:rsidTr="00D4538D">
        <w:tc>
          <w:tcPr>
            <w:tcW w:w="1844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6237" w:type="dxa"/>
            <w:shd w:val="clear" w:color="auto" w:fill="auto"/>
          </w:tcPr>
          <w:p w:rsidR="00D4538D" w:rsidRPr="00F525AF" w:rsidRDefault="00D4538D" w:rsidP="003502D1">
            <w:pPr>
              <w:rPr>
                <w:sz w:val="28"/>
                <w:szCs w:val="28"/>
              </w:rPr>
            </w:pPr>
            <w:r w:rsidRPr="00F525AF">
              <w:rPr>
                <w:sz w:val="28"/>
                <w:szCs w:val="28"/>
              </w:rPr>
              <w:t>Количе</w:t>
            </w:r>
            <w:r w:rsidR="001931C6">
              <w:rPr>
                <w:sz w:val="28"/>
                <w:szCs w:val="28"/>
              </w:rPr>
              <w:t>ство и счет: числа и цифры 4,5</w:t>
            </w:r>
            <w:r w:rsidRPr="00F525AF">
              <w:rPr>
                <w:sz w:val="28"/>
                <w:szCs w:val="28"/>
              </w:rPr>
              <w:t>; знаки &lt;,&gt;,=; независимость числа от расположения предметов. Геометрические фигуры: квадрат, треугольник.</w:t>
            </w:r>
          </w:p>
        </w:tc>
        <w:tc>
          <w:tcPr>
            <w:tcW w:w="2410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25AF">
              <w:rPr>
                <w:bCs/>
                <w:sz w:val="28"/>
                <w:szCs w:val="28"/>
              </w:rPr>
              <w:t>3-я неделя октября</w:t>
            </w:r>
          </w:p>
        </w:tc>
      </w:tr>
      <w:tr w:rsidR="00D4538D" w:rsidRPr="00F525AF" w:rsidTr="00D4538D">
        <w:tc>
          <w:tcPr>
            <w:tcW w:w="1844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237" w:type="dxa"/>
            <w:shd w:val="clear" w:color="auto" w:fill="auto"/>
          </w:tcPr>
          <w:p w:rsidR="00D4538D" w:rsidRPr="00F525AF" w:rsidRDefault="00D4538D" w:rsidP="003502D1">
            <w:pPr>
              <w:rPr>
                <w:sz w:val="28"/>
                <w:szCs w:val="28"/>
              </w:rPr>
            </w:pPr>
            <w:r w:rsidRPr="00F525AF">
              <w:rPr>
                <w:sz w:val="28"/>
                <w:szCs w:val="28"/>
              </w:rPr>
              <w:t>Количе</w:t>
            </w:r>
            <w:r w:rsidR="001931C6">
              <w:rPr>
                <w:sz w:val="28"/>
                <w:szCs w:val="28"/>
              </w:rPr>
              <w:t>ство и счет: числа и цифры 4,5,</w:t>
            </w:r>
            <w:r w:rsidRPr="00F525AF">
              <w:rPr>
                <w:sz w:val="28"/>
                <w:szCs w:val="28"/>
              </w:rPr>
              <w:t>; установление соответствия между числом, цифрой и количеством предметов, загадки.</w:t>
            </w:r>
          </w:p>
        </w:tc>
        <w:tc>
          <w:tcPr>
            <w:tcW w:w="2410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25AF">
              <w:rPr>
                <w:bCs/>
                <w:sz w:val="28"/>
                <w:szCs w:val="28"/>
              </w:rPr>
              <w:t>4-я неделя октября</w:t>
            </w:r>
          </w:p>
        </w:tc>
      </w:tr>
      <w:tr w:rsidR="00D4538D" w:rsidRPr="00F525AF" w:rsidTr="00D4538D">
        <w:tc>
          <w:tcPr>
            <w:tcW w:w="1844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237" w:type="dxa"/>
            <w:shd w:val="clear" w:color="auto" w:fill="auto"/>
          </w:tcPr>
          <w:p w:rsidR="00D4538D" w:rsidRPr="00F525AF" w:rsidRDefault="00D4538D" w:rsidP="003502D1">
            <w:pPr>
              <w:rPr>
                <w:sz w:val="28"/>
                <w:szCs w:val="28"/>
              </w:rPr>
            </w:pPr>
            <w:r w:rsidRPr="00F525AF">
              <w:rPr>
                <w:sz w:val="28"/>
                <w:szCs w:val="28"/>
              </w:rPr>
              <w:t>Количество и счет: числа и цифры 1,2,3,4,5,0, знак</w:t>
            </w:r>
            <w:proofErr w:type="gramStart"/>
            <w:r w:rsidRPr="00F525AF">
              <w:rPr>
                <w:sz w:val="28"/>
                <w:szCs w:val="28"/>
              </w:rPr>
              <w:t xml:space="preserve"> -. </w:t>
            </w:r>
            <w:proofErr w:type="gramEnd"/>
            <w:r w:rsidRPr="00F525AF">
              <w:rPr>
                <w:sz w:val="28"/>
                <w:szCs w:val="28"/>
              </w:rPr>
              <w:t xml:space="preserve">Геометрические фигуры: </w:t>
            </w:r>
            <w:proofErr w:type="spellStart"/>
            <w:r w:rsidRPr="00F525AF">
              <w:rPr>
                <w:sz w:val="28"/>
                <w:szCs w:val="28"/>
              </w:rPr>
              <w:t>дорисовывание</w:t>
            </w:r>
            <w:proofErr w:type="spellEnd"/>
            <w:r w:rsidRPr="00F525AF">
              <w:rPr>
                <w:sz w:val="28"/>
                <w:szCs w:val="28"/>
              </w:rPr>
              <w:t xml:space="preserve"> геометрических фигур. Ориентировка во времени: ознакомление с названием месяца – ноябрь.</w:t>
            </w:r>
          </w:p>
        </w:tc>
        <w:tc>
          <w:tcPr>
            <w:tcW w:w="2410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25AF">
              <w:rPr>
                <w:bCs/>
                <w:sz w:val="28"/>
                <w:szCs w:val="28"/>
              </w:rPr>
              <w:t>1-я неделя ноября</w:t>
            </w:r>
          </w:p>
        </w:tc>
      </w:tr>
      <w:tr w:rsidR="00D4538D" w:rsidRPr="00F525AF" w:rsidTr="00D4538D">
        <w:tc>
          <w:tcPr>
            <w:tcW w:w="1844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237" w:type="dxa"/>
            <w:shd w:val="clear" w:color="auto" w:fill="auto"/>
          </w:tcPr>
          <w:p w:rsidR="00D4538D" w:rsidRPr="00F525AF" w:rsidRDefault="00D4538D" w:rsidP="003502D1">
            <w:pPr>
              <w:rPr>
                <w:sz w:val="28"/>
                <w:szCs w:val="28"/>
              </w:rPr>
            </w:pPr>
            <w:r w:rsidRPr="00F525AF">
              <w:rPr>
                <w:sz w:val="28"/>
                <w:szCs w:val="28"/>
              </w:rPr>
              <w:t>Количест</w:t>
            </w:r>
            <w:r w:rsidR="001931C6">
              <w:rPr>
                <w:sz w:val="28"/>
                <w:szCs w:val="28"/>
              </w:rPr>
              <w:t>во и счет: числа и цифры 0,4,5,</w:t>
            </w:r>
            <w:r w:rsidRPr="00F525AF">
              <w:rPr>
                <w:sz w:val="28"/>
                <w:szCs w:val="28"/>
              </w:rPr>
              <w:t>; решение задачи, установление равенства между двумя группами предметов, соотнесение количества предметов с цифрой, знаки</w:t>
            </w:r>
            <w:proofErr w:type="gramStart"/>
            <w:r w:rsidRPr="00F525AF">
              <w:rPr>
                <w:sz w:val="28"/>
                <w:szCs w:val="28"/>
              </w:rPr>
              <w:t xml:space="preserve"> -,&lt;,&gt;. </w:t>
            </w:r>
            <w:proofErr w:type="gramEnd"/>
            <w:r w:rsidRPr="00F525AF">
              <w:rPr>
                <w:sz w:val="28"/>
                <w:szCs w:val="28"/>
              </w:rPr>
              <w:t xml:space="preserve">Ориентировка во времени и в пространстве: слева, справа, впереди, сзади. </w:t>
            </w:r>
          </w:p>
        </w:tc>
        <w:tc>
          <w:tcPr>
            <w:tcW w:w="2410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25AF">
              <w:rPr>
                <w:bCs/>
                <w:sz w:val="28"/>
                <w:szCs w:val="28"/>
              </w:rPr>
              <w:t>2-я неделя ноября</w:t>
            </w:r>
          </w:p>
        </w:tc>
      </w:tr>
      <w:tr w:rsidR="00D4538D" w:rsidRPr="00F525AF" w:rsidTr="00D4538D">
        <w:tc>
          <w:tcPr>
            <w:tcW w:w="1844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237" w:type="dxa"/>
            <w:shd w:val="clear" w:color="auto" w:fill="auto"/>
          </w:tcPr>
          <w:p w:rsidR="00D4538D" w:rsidRPr="00F525AF" w:rsidRDefault="00D4538D" w:rsidP="003502D1">
            <w:pPr>
              <w:rPr>
                <w:sz w:val="28"/>
                <w:szCs w:val="28"/>
              </w:rPr>
            </w:pPr>
            <w:r w:rsidRPr="00F525AF">
              <w:rPr>
                <w:sz w:val="28"/>
                <w:szCs w:val="28"/>
              </w:rPr>
              <w:t>Ко</w:t>
            </w:r>
            <w:r w:rsidR="001931C6">
              <w:rPr>
                <w:sz w:val="28"/>
                <w:szCs w:val="28"/>
              </w:rPr>
              <w:t>личество и счет: число и цифра 5</w:t>
            </w:r>
            <w:r w:rsidRPr="00F525AF">
              <w:rPr>
                <w:sz w:val="28"/>
                <w:szCs w:val="28"/>
              </w:rPr>
              <w:t>. Знаки =,+, математическая загадка, порядковый счет. Величина: часть и целое. Геометрические фигуры: выкладывание прямоугольника из счетных палочек, работа в тетради в клетку, деление квадрата на 2,4 части.</w:t>
            </w:r>
          </w:p>
        </w:tc>
        <w:tc>
          <w:tcPr>
            <w:tcW w:w="2410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25AF">
              <w:rPr>
                <w:bCs/>
                <w:sz w:val="28"/>
                <w:szCs w:val="28"/>
              </w:rPr>
              <w:t>3-я неделя ноября</w:t>
            </w:r>
          </w:p>
        </w:tc>
      </w:tr>
      <w:tr w:rsidR="00D4538D" w:rsidRPr="00F525AF" w:rsidTr="00D4538D">
        <w:tc>
          <w:tcPr>
            <w:tcW w:w="1844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237" w:type="dxa"/>
            <w:shd w:val="clear" w:color="auto" w:fill="auto"/>
          </w:tcPr>
          <w:p w:rsidR="00D4538D" w:rsidRPr="00F525AF" w:rsidRDefault="00D4538D" w:rsidP="003502D1">
            <w:pPr>
              <w:rPr>
                <w:sz w:val="28"/>
                <w:szCs w:val="28"/>
              </w:rPr>
            </w:pPr>
            <w:r w:rsidRPr="00F525AF">
              <w:rPr>
                <w:sz w:val="28"/>
                <w:szCs w:val="28"/>
              </w:rPr>
              <w:t>Количество и с</w:t>
            </w:r>
            <w:r w:rsidR="001931C6">
              <w:rPr>
                <w:sz w:val="28"/>
                <w:szCs w:val="28"/>
              </w:rPr>
              <w:t>чет: числа и цифры 1,2,3,4,5,</w:t>
            </w:r>
            <w:r w:rsidRPr="00F525AF">
              <w:rPr>
                <w:sz w:val="28"/>
                <w:szCs w:val="28"/>
              </w:rPr>
              <w:t>; состав числа 7 из двух меньших. Ориентировка во времени: дни недели.</w:t>
            </w:r>
          </w:p>
        </w:tc>
        <w:tc>
          <w:tcPr>
            <w:tcW w:w="2410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25AF">
              <w:rPr>
                <w:bCs/>
                <w:sz w:val="28"/>
                <w:szCs w:val="28"/>
              </w:rPr>
              <w:t>4-я неделя ноября</w:t>
            </w:r>
          </w:p>
        </w:tc>
      </w:tr>
      <w:tr w:rsidR="00D4538D" w:rsidRPr="00F525AF" w:rsidTr="00D4538D">
        <w:tc>
          <w:tcPr>
            <w:tcW w:w="1844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237" w:type="dxa"/>
            <w:shd w:val="clear" w:color="auto" w:fill="auto"/>
          </w:tcPr>
          <w:p w:rsidR="00D4538D" w:rsidRPr="00F525AF" w:rsidRDefault="00D4538D" w:rsidP="003502D1">
            <w:pPr>
              <w:rPr>
                <w:sz w:val="28"/>
                <w:szCs w:val="28"/>
              </w:rPr>
            </w:pPr>
            <w:r w:rsidRPr="00F525AF">
              <w:rPr>
                <w:sz w:val="28"/>
                <w:szCs w:val="28"/>
              </w:rPr>
              <w:t>Коли</w:t>
            </w:r>
            <w:r w:rsidR="001931C6">
              <w:rPr>
                <w:sz w:val="28"/>
                <w:szCs w:val="28"/>
              </w:rPr>
              <w:t>чество и счет: числа и цифры 1-5</w:t>
            </w:r>
            <w:r w:rsidRPr="00F525AF">
              <w:rPr>
                <w:sz w:val="28"/>
                <w:szCs w:val="28"/>
              </w:rPr>
              <w:t xml:space="preserve">, знаки +,-. Ориентировка во времени: ознакомление с названием месяца – декабрь. </w:t>
            </w:r>
          </w:p>
        </w:tc>
        <w:tc>
          <w:tcPr>
            <w:tcW w:w="2410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25AF">
              <w:rPr>
                <w:bCs/>
                <w:sz w:val="28"/>
                <w:szCs w:val="28"/>
              </w:rPr>
              <w:t>1-я неделя декабря</w:t>
            </w:r>
          </w:p>
        </w:tc>
      </w:tr>
      <w:tr w:rsidR="00D4538D" w:rsidRPr="00F525AF" w:rsidTr="00D4538D">
        <w:tc>
          <w:tcPr>
            <w:tcW w:w="1844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6237" w:type="dxa"/>
            <w:shd w:val="clear" w:color="auto" w:fill="auto"/>
          </w:tcPr>
          <w:p w:rsidR="00D4538D" w:rsidRPr="00F525AF" w:rsidRDefault="00D4538D" w:rsidP="003502D1">
            <w:pPr>
              <w:rPr>
                <w:sz w:val="28"/>
                <w:szCs w:val="28"/>
              </w:rPr>
            </w:pPr>
            <w:r w:rsidRPr="00F525AF">
              <w:rPr>
                <w:sz w:val="28"/>
                <w:szCs w:val="28"/>
              </w:rPr>
              <w:t>Количество и счет: п</w:t>
            </w:r>
            <w:r w:rsidR="001931C6">
              <w:rPr>
                <w:sz w:val="28"/>
                <w:szCs w:val="28"/>
              </w:rPr>
              <w:t>орядковый счет; сложение числа 5</w:t>
            </w:r>
            <w:r w:rsidRPr="00F525AF">
              <w:rPr>
                <w:sz w:val="28"/>
                <w:szCs w:val="28"/>
              </w:rPr>
              <w:t xml:space="preserve"> из двух меньших. Величина: деление предмета на 4 части.</w:t>
            </w:r>
          </w:p>
        </w:tc>
        <w:tc>
          <w:tcPr>
            <w:tcW w:w="2410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25AF">
              <w:rPr>
                <w:bCs/>
                <w:sz w:val="28"/>
                <w:szCs w:val="28"/>
              </w:rPr>
              <w:t>2-я неделя декабря</w:t>
            </w:r>
          </w:p>
        </w:tc>
      </w:tr>
      <w:tr w:rsidR="00D4538D" w:rsidRPr="00F525AF" w:rsidTr="00D4538D">
        <w:tc>
          <w:tcPr>
            <w:tcW w:w="1844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6237" w:type="dxa"/>
            <w:shd w:val="clear" w:color="auto" w:fill="auto"/>
          </w:tcPr>
          <w:p w:rsidR="00D4538D" w:rsidRPr="00F525AF" w:rsidRDefault="00D4538D" w:rsidP="003502D1">
            <w:pPr>
              <w:rPr>
                <w:sz w:val="28"/>
                <w:szCs w:val="28"/>
              </w:rPr>
            </w:pPr>
            <w:r w:rsidRPr="00F525AF">
              <w:rPr>
                <w:sz w:val="28"/>
                <w:szCs w:val="28"/>
              </w:rPr>
              <w:t xml:space="preserve">Количество и счет: решение примеров на сложение и вычитание. Геометрические фигуры: овал. Ориентировка в пространстве: положение предметов по отношению к себе и другому лицу. </w:t>
            </w:r>
          </w:p>
        </w:tc>
        <w:tc>
          <w:tcPr>
            <w:tcW w:w="2410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25AF">
              <w:rPr>
                <w:bCs/>
                <w:sz w:val="28"/>
                <w:szCs w:val="28"/>
              </w:rPr>
              <w:t>3-я неделя декабря</w:t>
            </w:r>
          </w:p>
        </w:tc>
      </w:tr>
      <w:tr w:rsidR="00D4538D" w:rsidRPr="00F525AF" w:rsidTr="00D4538D">
        <w:tc>
          <w:tcPr>
            <w:tcW w:w="1844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6237" w:type="dxa"/>
            <w:shd w:val="clear" w:color="auto" w:fill="auto"/>
          </w:tcPr>
          <w:p w:rsidR="00D4538D" w:rsidRPr="00F525AF" w:rsidRDefault="00D4538D" w:rsidP="003502D1">
            <w:pPr>
              <w:rPr>
                <w:sz w:val="28"/>
                <w:szCs w:val="28"/>
              </w:rPr>
            </w:pPr>
            <w:r w:rsidRPr="00F525AF">
              <w:rPr>
                <w:sz w:val="28"/>
                <w:szCs w:val="28"/>
              </w:rPr>
              <w:t xml:space="preserve">Количество и счет: знаки &lt;,&gt;; порядковый счет. Геометрические фигуры: прямоугольник, треугольник, квадрат, круг. </w:t>
            </w:r>
          </w:p>
        </w:tc>
        <w:tc>
          <w:tcPr>
            <w:tcW w:w="2410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25AF">
              <w:rPr>
                <w:bCs/>
                <w:sz w:val="28"/>
                <w:szCs w:val="28"/>
              </w:rPr>
              <w:t>4-я неделя декабря</w:t>
            </w:r>
          </w:p>
        </w:tc>
      </w:tr>
      <w:tr w:rsidR="00D4538D" w:rsidRPr="00F525AF" w:rsidTr="00D4538D">
        <w:tc>
          <w:tcPr>
            <w:tcW w:w="1844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6237" w:type="dxa"/>
            <w:shd w:val="clear" w:color="auto" w:fill="auto"/>
          </w:tcPr>
          <w:p w:rsidR="00D4538D" w:rsidRPr="00F525AF" w:rsidRDefault="00D4538D" w:rsidP="003502D1">
            <w:pPr>
              <w:rPr>
                <w:sz w:val="28"/>
                <w:szCs w:val="28"/>
              </w:rPr>
            </w:pPr>
            <w:r w:rsidRPr="00F525AF">
              <w:rPr>
                <w:sz w:val="28"/>
                <w:szCs w:val="28"/>
              </w:rPr>
              <w:t>Коли</w:t>
            </w:r>
            <w:r w:rsidR="001931C6">
              <w:rPr>
                <w:sz w:val="28"/>
                <w:szCs w:val="28"/>
              </w:rPr>
              <w:t>чество и счет: числа и цифры 1-5</w:t>
            </w:r>
            <w:r w:rsidRPr="00F525AF">
              <w:rPr>
                <w:sz w:val="28"/>
                <w:szCs w:val="28"/>
              </w:rPr>
              <w:t xml:space="preserve">. Величина: </w:t>
            </w:r>
            <w:proofErr w:type="gramStart"/>
            <w:r w:rsidRPr="00F525AF">
              <w:rPr>
                <w:sz w:val="28"/>
                <w:szCs w:val="28"/>
              </w:rPr>
              <w:t>высокий</w:t>
            </w:r>
            <w:proofErr w:type="gramEnd"/>
            <w:r w:rsidRPr="00F525AF">
              <w:rPr>
                <w:sz w:val="28"/>
                <w:szCs w:val="28"/>
              </w:rPr>
              <w:t xml:space="preserve">, низкий. Ориентировка во времени: дни </w:t>
            </w:r>
            <w:r w:rsidRPr="00F525AF">
              <w:rPr>
                <w:sz w:val="28"/>
                <w:szCs w:val="28"/>
              </w:rPr>
              <w:lastRenderedPageBreak/>
              <w:t>недели; ознакомление с названием месяца – Январь.</w:t>
            </w:r>
          </w:p>
        </w:tc>
        <w:tc>
          <w:tcPr>
            <w:tcW w:w="2410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25AF">
              <w:rPr>
                <w:bCs/>
                <w:sz w:val="28"/>
                <w:szCs w:val="28"/>
              </w:rPr>
              <w:lastRenderedPageBreak/>
              <w:t>5-я неделя декабря</w:t>
            </w:r>
          </w:p>
        </w:tc>
      </w:tr>
      <w:tr w:rsidR="00D4538D" w:rsidRPr="00F525AF" w:rsidTr="00D4538D">
        <w:tc>
          <w:tcPr>
            <w:tcW w:w="1844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6237" w:type="dxa"/>
            <w:shd w:val="clear" w:color="auto" w:fill="auto"/>
          </w:tcPr>
          <w:p w:rsidR="00D4538D" w:rsidRPr="00F525AF" w:rsidRDefault="00D4538D" w:rsidP="003502D1">
            <w:pPr>
              <w:rPr>
                <w:sz w:val="28"/>
                <w:szCs w:val="28"/>
              </w:rPr>
            </w:pPr>
            <w:r w:rsidRPr="00F525AF">
              <w:rPr>
                <w:sz w:val="28"/>
                <w:szCs w:val="28"/>
              </w:rPr>
              <w:t xml:space="preserve">Количество и счет: порядковый счет; сравнение смежных чисел. Величина: Часть и целое. Геометрические фигуры: квадрат. </w:t>
            </w:r>
          </w:p>
        </w:tc>
        <w:tc>
          <w:tcPr>
            <w:tcW w:w="2410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25AF">
              <w:rPr>
                <w:bCs/>
                <w:sz w:val="28"/>
                <w:szCs w:val="28"/>
              </w:rPr>
              <w:t>3-я неделя января</w:t>
            </w:r>
          </w:p>
        </w:tc>
      </w:tr>
      <w:tr w:rsidR="00D4538D" w:rsidRPr="00F525AF" w:rsidTr="00D4538D">
        <w:tc>
          <w:tcPr>
            <w:tcW w:w="1844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6237" w:type="dxa"/>
            <w:shd w:val="clear" w:color="auto" w:fill="auto"/>
          </w:tcPr>
          <w:p w:rsidR="00D4538D" w:rsidRPr="00F525AF" w:rsidRDefault="00D4538D" w:rsidP="003502D1">
            <w:pPr>
              <w:rPr>
                <w:sz w:val="28"/>
                <w:szCs w:val="28"/>
              </w:rPr>
            </w:pPr>
            <w:r w:rsidRPr="00F525AF">
              <w:rPr>
                <w:sz w:val="28"/>
                <w:szCs w:val="28"/>
              </w:rPr>
              <w:t>Кол</w:t>
            </w:r>
            <w:r w:rsidR="001931C6">
              <w:rPr>
                <w:sz w:val="28"/>
                <w:szCs w:val="28"/>
              </w:rPr>
              <w:t>ичество и счет: число 5</w:t>
            </w:r>
            <w:r w:rsidRPr="00F525AF">
              <w:rPr>
                <w:sz w:val="28"/>
                <w:szCs w:val="28"/>
              </w:rPr>
              <w:t>. Геометрические фигуры: выкладывание трапеции из счетных палочек, лодки, работа в тетради в клетку. Логическая задача: различия в двух похожих рисунках.</w:t>
            </w:r>
          </w:p>
        </w:tc>
        <w:tc>
          <w:tcPr>
            <w:tcW w:w="2410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25AF">
              <w:rPr>
                <w:bCs/>
                <w:sz w:val="28"/>
                <w:szCs w:val="28"/>
              </w:rPr>
              <w:t>4-я неделя января</w:t>
            </w:r>
          </w:p>
        </w:tc>
      </w:tr>
      <w:tr w:rsidR="00D4538D" w:rsidRPr="00F525AF" w:rsidTr="00D4538D">
        <w:tc>
          <w:tcPr>
            <w:tcW w:w="1844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6237" w:type="dxa"/>
            <w:shd w:val="clear" w:color="auto" w:fill="auto"/>
          </w:tcPr>
          <w:p w:rsidR="00D4538D" w:rsidRPr="00F525AF" w:rsidRDefault="00D4538D" w:rsidP="003502D1">
            <w:pPr>
              <w:rPr>
                <w:sz w:val="28"/>
                <w:szCs w:val="28"/>
              </w:rPr>
            </w:pPr>
            <w:r w:rsidRPr="00F525AF">
              <w:rPr>
                <w:sz w:val="28"/>
                <w:szCs w:val="28"/>
              </w:rPr>
              <w:t xml:space="preserve">Количество </w:t>
            </w:r>
            <w:r w:rsidR="001931C6">
              <w:rPr>
                <w:sz w:val="28"/>
                <w:szCs w:val="28"/>
              </w:rPr>
              <w:t>и счет: цифры и числа от 1 до 5</w:t>
            </w:r>
            <w:r w:rsidRPr="00F525AF">
              <w:rPr>
                <w:sz w:val="28"/>
                <w:szCs w:val="28"/>
              </w:rPr>
              <w:t>; сложение числа 10 из двух меньших. Геометрические фигуры: круг, трапеция, треугольник, квадрат. Логическая задача: дорисовка недостающих фигур.</w:t>
            </w:r>
          </w:p>
        </w:tc>
        <w:tc>
          <w:tcPr>
            <w:tcW w:w="2410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25AF">
              <w:rPr>
                <w:bCs/>
                <w:sz w:val="28"/>
                <w:szCs w:val="28"/>
              </w:rPr>
              <w:t>1-я неделя февраля</w:t>
            </w:r>
          </w:p>
        </w:tc>
      </w:tr>
      <w:tr w:rsidR="00D4538D" w:rsidRPr="00F525AF" w:rsidTr="00D4538D">
        <w:tc>
          <w:tcPr>
            <w:tcW w:w="1844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6237" w:type="dxa"/>
            <w:shd w:val="clear" w:color="auto" w:fill="auto"/>
          </w:tcPr>
          <w:p w:rsidR="00D4538D" w:rsidRPr="00F525AF" w:rsidRDefault="00D4538D" w:rsidP="003502D1">
            <w:pPr>
              <w:rPr>
                <w:sz w:val="28"/>
                <w:szCs w:val="28"/>
              </w:rPr>
            </w:pPr>
            <w:r w:rsidRPr="00F525AF">
              <w:rPr>
                <w:sz w:val="28"/>
                <w:szCs w:val="28"/>
              </w:rPr>
              <w:t xml:space="preserve">Количество и счет: решение задачи, соотнесение числа и цифры Знаки +,-. Геометрические фигуры: работы в тетради в клетку. Ориентировка во времени: ознакомление с названием, месяца – Февраль. </w:t>
            </w:r>
          </w:p>
        </w:tc>
        <w:tc>
          <w:tcPr>
            <w:tcW w:w="2410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25AF">
              <w:rPr>
                <w:bCs/>
                <w:sz w:val="28"/>
                <w:szCs w:val="28"/>
              </w:rPr>
              <w:t>2-я неделя февраля</w:t>
            </w:r>
          </w:p>
        </w:tc>
      </w:tr>
      <w:tr w:rsidR="00D4538D" w:rsidRPr="00F525AF" w:rsidTr="00D4538D">
        <w:tc>
          <w:tcPr>
            <w:tcW w:w="1844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6237" w:type="dxa"/>
            <w:shd w:val="clear" w:color="auto" w:fill="auto"/>
          </w:tcPr>
          <w:p w:rsidR="00D4538D" w:rsidRPr="00F525AF" w:rsidRDefault="00D4538D" w:rsidP="003502D1">
            <w:pPr>
              <w:rPr>
                <w:sz w:val="28"/>
                <w:szCs w:val="28"/>
              </w:rPr>
            </w:pPr>
            <w:r w:rsidRPr="00F525AF">
              <w:rPr>
                <w:sz w:val="28"/>
                <w:szCs w:val="28"/>
              </w:rPr>
              <w:t>Количество и счет: решение задач на сложение и вычитание, порядковый счет. Геометрические фигуры: работа со счетными палочками.</w:t>
            </w:r>
          </w:p>
        </w:tc>
        <w:tc>
          <w:tcPr>
            <w:tcW w:w="2410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25AF">
              <w:rPr>
                <w:bCs/>
                <w:sz w:val="28"/>
                <w:szCs w:val="28"/>
              </w:rPr>
              <w:t>3-я неделя февраля</w:t>
            </w:r>
          </w:p>
        </w:tc>
      </w:tr>
      <w:tr w:rsidR="00D4538D" w:rsidRPr="00F525AF" w:rsidTr="00D4538D">
        <w:tc>
          <w:tcPr>
            <w:tcW w:w="1844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6237" w:type="dxa"/>
            <w:shd w:val="clear" w:color="auto" w:fill="auto"/>
          </w:tcPr>
          <w:p w:rsidR="00D4538D" w:rsidRPr="00F525AF" w:rsidRDefault="00D4538D" w:rsidP="003502D1">
            <w:pPr>
              <w:rPr>
                <w:sz w:val="28"/>
                <w:szCs w:val="28"/>
              </w:rPr>
            </w:pPr>
            <w:r w:rsidRPr="00F525AF">
              <w:rPr>
                <w:sz w:val="28"/>
                <w:szCs w:val="28"/>
              </w:rPr>
              <w:t>Количество и счет: решение примеров на сложение и вычитание, составление числа из двух меньших. Ориентировка в пространстве: работа в тетради в клетку. Геометрические фигуры: круг, прямоугольник.</w:t>
            </w:r>
          </w:p>
        </w:tc>
        <w:tc>
          <w:tcPr>
            <w:tcW w:w="2410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25AF">
              <w:rPr>
                <w:bCs/>
                <w:sz w:val="28"/>
                <w:szCs w:val="28"/>
              </w:rPr>
              <w:t>4-я неделя февраля</w:t>
            </w:r>
          </w:p>
        </w:tc>
      </w:tr>
      <w:tr w:rsidR="00D4538D" w:rsidRPr="00F525AF" w:rsidTr="00D4538D">
        <w:tc>
          <w:tcPr>
            <w:tcW w:w="1844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6237" w:type="dxa"/>
            <w:shd w:val="clear" w:color="auto" w:fill="auto"/>
          </w:tcPr>
          <w:p w:rsidR="00D4538D" w:rsidRPr="00F525AF" w:rsidRDefault="00D4538D" w:rsidP="003502D1">
            <w:pPr>
              <w:rPr>
                <w:sz w:val="28"/>
                <w:szCs w:val="28"/>
              </w:rPr>
            </w:pPr>
            <w:r w:rsidRPr="00F525AF">
              <w:rPr>
                <w:sz w:val="28"/>
                <w:szCs w:val="28"/>
              </w:rPr>
              <w:t>Количество и счет: установление соответствия между цифрой и количеством предметов, знаки &lt;,&gt;. Ориентировка во времени: дни недели. Геометрические фигуры: круг, треугольник, прямоугольник, трапеция.</w:t>
            </w:r>
          </w:p>
        </w:tc>
        <w:tc>
          <w:tcPr>
            <w:tcW w:w="2410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25AF">
              <w:rPr>
                <w:bCs/>
                <w:sz w:val="28"/>
                <w:szCs w:val="28"/>
              </w:rPr>
              <w:t>1-я неделя марта</w:t>
            </w:r>
          </w:p>
        </w:tc>
      </w:tr>
      <w:tr w:rsidR="00D4538D" w:rsidRPr="00F525AF" w:rsidTr="00D4538D">
        <w:tc>
          <w:tcPr>
            <w:tcW w:w="1844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6237" w:type="dxa"/>
            <w:shd w:val="clear" w:color="auto" w:fill="auto"/>
          </w:tcPr>
          <w:p w:rsidR="00D4538D" w:rsidRPr="00F525AF" w:rsidRDefault="00D4538D" w:rsidP="003502D1">
            <w:pPr>
              <w:rPr>
                <w:sz w:val="28"/>
                <w:szCs w:val="28"/>
              </w:rPr>
            </w:pPr>
            <w:r w:rsidRPr="00F525AF">
              <w:rPr>
                <w:sz w:val="28"/>
                <w:szCs w:val="28"/>
              </w:rPr>
              <w:t>Количество и счет: решение задач на сложение и вычитание. Ориентировка во времени: ознакомление с названием месяца – март. Геометрические фигуры: четырехугольники, шестиугольники.</w:t>
            </w:r>
          </w:p>
        </w:tc>
        <w:tc>
          <w:tcPr>
            <w:tcW w:w="2410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25AF">
              <w:rPr>
                <w:bCs/>
                <w:sz w:val="28"/>
                <w:szCs w:val="28"/>
              </w:rPr>
              <w:t>2-я неделя марта</w:t>
            </w:r>
          </w:p>
        </w:tc>
      </w:tr>
      <w:tr w:rsidR="00D4538D" w:rsidRPr="00F525AF" w:rsidTr="00D4538D">
        <w:tc>
          <w:tcPr>
            <w:tcW w:w="1844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6237" w:type="dxa"/>
            <w:shd w:val="clear" w:color="auto" w:fill="auto"/>
          </w:tcPr>
          <w:p w:rsidR="00D4538D" w:rsidRPr="00F525AF" w:rsidRDefault="00D4538D" w:rsidP="003502D1">
            <w:pPr>
              <w:rPr>
                <w:sz w:val="28"/>
                <w:szCs w:val="28"/>
              </w:rPr>
            </w:pPr>
            <w:r w:rsidRPr="00F525AF">
              <w:rPr>
                <w:sz w:val="28"/>
                <w:szCs w:val="28"/>
              </w:rPr>
              <w:t>Количество и счет: решение задачи на вычитание, установление соответствия между числом и цифрой, работа в тетради в клетку. Величина: большой, поменьше, самый маленький. Геометрические фигуры: треугольник. Ориентировка во времени: части суток.</w:t>
            </w:r>
          </w:p>
        </w:tc>
        <w:tc>
          <w:tcPr>
            <w:tcW w:w="2410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25AF">
              <w:rPr>
                <w:bCs/>
                <w:sz w:val="28"/>
                <w:szCs w:val="28"/>
              </w:rPr>
              <w:t>3-я неделя марта</w:t>
            </w:r>
          </w:p>
        </w:tc>
      </w:tr>
      <w:tr w:rsidR="00D4538D" w:rsidRPr="00F525AF" w:rsidTr="00D4538D">
        <w:tc>
          <w:tcPr>
            <w:tcW w:w="1844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lastRenderedPageBreak/>
              <w:t>27</w:t>
            </w:r>
          </w:p>
        </w:tc>
        <w:tc>
          <w:tcPr>
            <w:tcW w:w="6237" w:type="dxa"/>
            <w:shd w:val="clear" w:color="auto" w:fill="auto"/>
          </w:tcPr>
          <w:p w:rsidR="00D4538D" w:rsidRPr="00F525AF" w:rsidRDefault="00D4538D" w:rsidP="003502D1">
            <w:pPr>
              <w:rPr>
                <w:sz w:val="28"/>
                <w:szCs w:val="28"/>
              </w:rPr>
            </w:pPr>
            <w:r w:rsidRPr="00F525AF">
              <w:rPr>
                <w:sz w:val="28"/>
                <w:szCs w:val="28"/>
              </w:rPr>
              <w:t>Количество и счет: решение задачи, отгадывание загадок, порядковый счет. Ориентировка во времени: дни недели, времена года.</w:t>
            </w:r>
          </w:p>
        </w:tc>
        <w:tc>
          <w:tcPr>
            <w:tcW w:w="2410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25AF">
              <w:rPr>
                <w:bCs/>
                <w:sz w:val="28"/>
                <w:szCs w:val="28"/>
              </w:rPr>
              <w:t>4-я неделя марта</w:t>
            </w:r>
          </w:p>
        </w:tc>
      </w:tr>
      <w:tr w:rsidR="00D4538D" w:rsidRPr="00F525AF" w:rsidTr="00D4538D">
        <w:tc>
          <w:tcPr>
            <w:tcW w:w="1844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6237" w:type="dxa"/>
            <w:shd w:val="clear" w:color="auto" w:fill="auto"/>
          </w:tcPr>
          <w:p w:rsidR="00D4538D" w:rsidRPr="00F525AF" w:rsidRDefault="00D4538D" w:rsidP="003502D1">
            <w:pPr>
              <w:rPr>
                <w:sz w:val="28"/>
                <w:szCs w:val="28"/>
              </w:rPr>
            </w:pPr>
            <w:r w:rsidRPr="00F525AF">
              <w:rPr>
                <w:sz w:val="28"/>
                <w:szCs w:val="28"/>
              </w:rPr>
              <w:t>Количество и счет: решение математич</w:t>
            </w:r>
            <w:r w:rsidR="001931C6">
              <w:rPr>
                <w:sz w:val="28"/>
                <w:szCs w:val="28"/>
              </w:rPr>
              <w:t>еской загадки, сложение числа 5</w:t>
            </w:r>
            <w:r w:rsidRPr="00F525AF">
              <w:rPr>
                <w:sz w:val="28"/>
                <w:szCs w:val="28"/>
              </w:rPr>
              <w:t xml:space="preserve"> из двух меньших. Геометрические фигуры: круг, овал, треугольник. Ориентировка в пространстве: ориентировка на листе бумаги. </w:t>
            </w:r>
          </w:p>
        </w:tc>
        <w:tc>
          <w:tcPr>
            <w:tcW w:w="2410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25AF">
              <w:rPr>
                <w:bCs/>
                <w:sz w:val="28"/>
                <w:szCs w:val="28"/>
              </w:rPr>
              <w:t>5-я неделя марта</w:t>
            </w:r>
          </w:p>
        </w:tc>
      </w:tr>
      <w:tr w:rsidR="00D4538D" w:rsidRPr="00F525AF" w:rsidTr="00D4538D">
        <w:tc>
          <w:tcPr>
            <w:tcW w:w="1844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6237" w:type="dxa"/>
            <w:shd w:val="clear" w:color="auto" w:fill="auto"/>
          </w:tcPr>
          <w:p w:rsidR="00D4538D" w:rsidRPr="00F525AF" w:rsidRDefault="00D4538D" w:rsidP="003502D1">
            <w:pPr>
              <w:rPr>
                <w:sz w:val="28"/>
                <w:szCs w:val="28"/>
              </w:rPr>
            </w:pPr>
            <w:r w:rsidRPr="00F525AF">
              <w:rPr>
                <w:sz w:val="28"/>
                <w:szCs w:val="28"/>
              </w:rPr>
              <w:t xml:space="preserve">Количество и счет: решение задач. Геометрические фигуры: круг, квадрат, прямоугольник, треугольник. Ориентировка во времени: ознакомление с названием месяца – апрель. Логическая задача: дорисовка предмета. </w:t>
            </w:r>
          </w:p>
        </w:tc>
        <w:tc>
          <w:tcPr>
            <w:tcW w:w="2410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25AF">
              <w:rPr>
                <w:bCs/>
                <w:sz w:val="28"/>
                <w:szCs w:val="28"/>
              </w:rPr>
              <w:t>1-я неделя апреля</w:t>
            </w:r>
          </w:p>
        </w:tc>
      </w:tr>
      <w:tr w:rsidR="00D4538D" w:rsidRPr="00F525AF" w:rsidTr="00D4538D">
        <w:tc>
          <w:tcPr>
            <w:tcW w:w="1844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6237" w:type="dxa"/>
            <w:shd w:val="clear" w:color="auto" w:fill="auto"/>
          </w:tcPr>
          <w:p w:rsidR="00D4538D" w:rsidRPr="00F525AF" w:rsidRDefault="00D4538D" w:rsidP="003502D1">
            <w:pPr>
              <w:rPr>
                <w:sz w:val="28"/>
                <w:szCs w:val="28"/>
              </w:rPr>
            </w:pPr>
            <w:r w:rsidRPr="00F525AF">
              <w:rPr>
                <w:sz w:val="28"/>
                <w:szCs w:val="28"/>
              </w:rPr>
              <w:t>Количество и счет: порядковый счет, решение математической загадки. Геометрические фигуры: рисование предмета из заданных фигур. Ориентировка в пространстве: работа в тетради в клетку.</w:t>
            </w:r>
          </w:p>
        </w:tc>
        <w:tc>
          <w:tcPr>
            <w:tcW w:w="2410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25AF">
              <w:rPr>
                <w:bCs/>
                <w:sz w:val="28"/>
                <w:szCs w:val="28"/>
              </w:rPr>
              <w:t>2-я неделя апреля</w:t>
            </w:r>
          </w:p>
        </w:tc>
      </w:tr>
      <w:tr w:rsidR="00D4538D" w:rsidRPr="00F525AF" w:rsidTr="00D4538D">
        <w:tc>
          <w:tcPr>
            <w:tcW w:w="1844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6237" w:type="dxa"/>
            <w:shd w:val="clear" w:color="auto" w:fill="auto"/>
          </w:tcPr>
          <w:p w:rsidR="00D4538D" w:rsidRPr="00F525AF" w:rsidRDefault="00D4538D" w:rsidP="003502D1">
            <w:pPr>
              <w:rPr>
                <w:sz w:val="28"/>
                <w:szCs w:val="28"/>
              </w:rPr>
            </w:pPr>
            <w:r w:rsidRPr="00F525AF">
              <w:rPr>
                <w:sz w:val="28"/>
                <w:szCs w:val="28"/>
              </w:rPr>
              <w:t>Количество и счет: по</w:t>
            </w:r>
            <w:r w:rsidR="001931C6">
              <w:rPr>
                <w:sz w:val="28"/>
                <w:szCs w:val="28"/>
              </w:rPr>
              <w:t>рядковый счет, сложение числа 5</w:t>
            </w:r>
            <w:r w:rsidRPr="00F525AF">
              <w:rPr>
                <w:sz w:val="28"/>
                <w:szCs w:val="28"/>
              </w:rPr>
              <w:t xml:space="preserve"> из двух меньших. Геометрические фигуры: треугольник, круг, трапеция, символические изображения предметов из счетных палочек. Логическая задача: дорисовка предмета. </w:t>
            </w:r>
          </w:p>
        </w:tc>
        <w:tc>
          <w:tcPr>
            <w:tcW w:w="2410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25AF">
              <w:rPr>
                <w:bCs/>
                <w:sz w:val="28"/>
                <w:szCs w:val="28"/>
              </w:rPr>
              <w:t>3-я неделя апреля</w:t>
            </w:r>
          </w:p>
        </w:tc>
      </w:tr>
      <w:tr w:rsidR="00D4538D" w:rsidRPr="00F525AF" w:rsidTr="00D4538D">
        <w:tc>
          <w:tcPr>
            <w:tcW w:w="1844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F525AF"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6237" w:type="dxa"/>
            <w:shd w:val="clear" w:color="auto" w:fill="auto"/>
          </w:tcPr>
          <w:p w:rsidR="00D4538D" w:rsidRPr="00F525AF" w:rsidRDefault="00D4538D" w:rsidP="003502D1">
            <w:pPr>
              <w:rPr>
                <w:sz w:val="28"/>
                <w:szCs w:val="28"/>
              </w:rPr>
            </w:pPr>
            <w:r w:rsidRPr="00F525AF">
              <w:rPr>
                <w:sz w:val="28"/>
                <w:szCs w:val="28"/>
              </w:rPr>
              <w:t>Количество и счет: решение задачи, примеров, соотнесение цифры с количеством пре</w:t>
            </w:r>
            <w:r w:rsidR="001931C6">
              <w:rPr>
                <w:sz w:val="28"/>
                <w:szCs w:val="28"/>
              </w:rPr>
              <w:t>дметов, стихи о цифрах с 1 до 5</w:t>
            </w:r>
            <w:r w:rsidRPr="00F525AF">
              <w:rPr>
                <w:sz w:val="28"/>
                <w:szCs w:val="28"/>
              </w:rPr>
              <w:t>. Ориентировка во времени: ознакомление с названием месяца – май, закрепление знаний о месяцах – марте, апреле.</w:t>
            </w:r>
          </w:p>
        </w:tc>
        <w:tc>
          <w:tcPr>
            <w:tcW w:w="2410" w:type="dxa"/>
            <w:shd w:val="clear" w:color="auto" w:fill="auto"/>
          </w:tcPr>
          <w:p w:rsidR="00D4538D" w:rsidRPr="00F525AF" w:rsidRDefault="00D4538D" w:rsidP="003502D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525AF">
              <w:rPr>
                <w:bCs/>
                <w:sz w:val="28"/>
                <w:szCs w:val="28"/>
              </w:rPr>
              <w:t>4-я неделя апреля</w:t>
            </w:r>
          </w:p>
        </w:tc>
      </w:tr>
    </w:tbl>
    <w:p w:rsidR="00E67915" w:rsidRPr="00F525AF" w:rsidRDefault="00E67915" w:rsidP="00E67915">
      <w:pPr>
        <w:rPr>
          <w:b/>
          <w:sz w:val="28"/>
          <w:szCs w:val="28"/>
        </w:rPr>
      </w:pPr>
    </w:p>
    <w:p w:rsidR="00E67915" w:rsidRPr="00F525AF" w:rsidRDefault="00E67915" w:rsidP="00E67915">
      <w:pPr>
        <w:rPr>
          <w:b/>
          <w:sz w:val="28"/>
          <w:szCs w:val="28"/>
        </w:rPr>
      </w:pPr>
      <w:r w:rsidRPr="00F525AF">
        <w:rPr>
          <w:b/>
          <w:sz w:val="28"/>
          <w:szCs w:val="28"/>
        </w:rPr>
        <w:t>ОРГАНИЗАЦИОННЫЙ РАЗДЕЛ</w:t>
      </w:r>
    </w:p>
    <w:p w:rsidR="00E67915" w:rsidRPr="00F525AF" w:rsidRDefault="00E67915" w:rsidP="00E67915">
      <w:pPr>
        <w:rPr>
          <w:sz w:val="28"/>
          <w:szCs w:val="28"/>
          <w:lang w:eastAsia="ar-SA"/>
        </w:rPr>
      </w:pPr>
      <w:r w:rsidRPr="00F525AF">
        <w:rPr>
          <w:b/>
          <w:i/>
          <w:sz w:val="28"/>
          <w:szCs w:val="28"/>
          <w:lang w:eastAsia="ar-SA"/>
        </w:rPr>
        <w:t xml:space="preserve">МАТЕРИАЛЬНО-ТЕХНИЧЕСКОЕ ОБЕСПЕЧЕНИЕ ПРОГРАММЫ </w:t>
      </w:r>
      <w:r w:rsidRPr="00F525AF">
        <w:rPr>
          <w:i/>
          <w:sz w:val="28"/>
          <w:szCs w:val="28"/>
          <w:lang w:eastAsia="ar-SA"/>
        </w:rPr>
        <w:t xml:space="preserve">(ФГОС ДО п.3.5.) </w:t>
      </w:r>
      <w:r w:rsidRPr="00F525AF">
        <w:rPr>
          <w:sz w:val="28"/>
          <w:szCs w:val="28"/>
          <w:lang w:eastAsia="ar-SA"/>
        </w:rPr>
        <w:t xml:space="preserve">Материально-технические условия реализации Программы соответствует: </w:t>
      </w:r>
    </w:p>
    <w:p w:rsidR="00E67915" w:rsidRPr="00F525AF" w:rsidRDefault="00E67915" w:rsidP="00E67915">
      <w:pPr>
        <w:rPr>
          <w:sz w:val="28"/>
          <w:szCs w:val="28"/>
          <w:lang w:eastAsia="ar-SA"/>
        </w:rPr>
      </w:pPr>
      <w:r w:rsidRPr="00F525AF">
        <w:rPr>
          <w:sz w:val="28"/>
          <w:szCs w:val="28"/>
          <w:lang w:eastAsia="ar-SA"/>
        </w:rPr>
        <w:t xml:space="preserve">- санитарно-эпидемиологическим правилам и нормативам, описанным в </w:t>
      </w:r>
      <w:proofErr w:type="spellStart"/>
      <w:r w:rsidRPr="00F525AF">
        <w:rPr>
          <w:sz w:val="28"/>
          <w:szCs w:val="28"/>
          <w:lang w:eastAsia="ar-SA"/>
        </w:rPr>
        <w:t>СанПиН</w:t>
      </w:r>
      <w:proofErr w:type="spellEnd"/>
      <w:r w:rsidRPr="00F525AF">
        <w:rPr>
          <w:sz w:val="28"/>
          <w:szCs w:val="28"/>
          <w:lang w:eastAsia="ar-SA"/>
        </w:rPr>
        <w:t xml:space="preserve"> 2.4.1.3049-13;</w:t>
      </w:r>
    </w:p>
    <w:p w:rsidR="00E67915" w:rsidRPr="00F525AF" w:rsidRDefault="00E67915" w:rsidP="00E67915">
      <w:pPr>
        <w:rPr>
          <w:sz w:val="28"/>
          <w:szCs w:val="28"/>
          <w:lang w:eastAsia="ar-SA"/>
        </w:rPr>
      </w:pPr>
      <w:r w:rsidRPr="00F525AF">
        <w:rPr>
          <w:sz w:val="28"/>
          <w:szCs w:val="28"/>
          <w:lang w:eastAsia="ar-SA"/>
        </w:rPr>
        <w:t>- правилам пожарной безопасности;</w:t>
      </w:r>
    </w:p>
    <w:p w:rsidR="00E67915" w:rsidRPr="00F525AF" w:rsidRDefault="00E67915" w:rsidP="00E67915">
      <w:pPr>
        <w:rPr>
          <w:sz w:val="28"/>
          <w:szCs w:val="28"/>
          <w:lang w:eastAsia="ar-SA"/>
        </w:rPr>
      </w:pPr>
      <w:r w:rsidRPr="00F525AF">
        <w:rPr>
          <w:sz w:val="28"/>
          <w:szCs w:val="28"/>
          <w:lang w:eastAsia="ar-SA"/>
        </w:rPr>
        <w:t>- требованиям к средствам обучения и воспитания в соответствии с возрастом и индивидуальными особенностями развития детей;</w:t>
      </w:r>
    </w:p>
    <w:p w:rsidR="00E67915" w:rsidRPr="00F525AF" w:rsidRDefault="00E67915" w:rsidP="00E67915">
      <w:pPr>
        <w:rPr>
          <w:sz w:val="28"/>
          <w:szCs w:val="28"/>
          <w:lang w:eastAsia="ar-SA"/>
        </w:rPr>
      </w:pPr>
      <w:r w:rsidRPr="00F525AF">
        <w:rPr>
          <w:sz w:val="28"/>
          <w:szCs w:val="28"/>
          <w:lang w:eastAsia="ar-SA"/>
        </w:rPr>
        <w:t xml:space="preserve">- требованиям ФГОС </w:t>
      </w:r>
      <w:proofErr w:type="gramStart"/>
      <w:r w:rsidRPr="00F525AF">
        <w:rPr>
          <w:sz w:val="28"/>
          <w:szCs w:val="28"/>
          <w:lang w:eastAsia="ar-SA"/>
        </w:rPr>
        <w:t>ДО</w:t>
      </w:r>
      <w:proofErr w:type="gramEnd"/>
      <w:r w:rsidRPr="00F525AF">
        <w:rPr>
          <w:sz w:val="28"/>
          <w:szCs w:val="28"/>
          <w:lang w:eastAsia="ar-SA"/>
        </w:rPr>
        <w:t xml:space="preserve"> к предметно-пространственной среде;</w:t>
      </w:r>
    </w:p>
    <w:p w:rsidR="00E67915" w:rsidRPr="00F525AF" w:rsidRDefault="00E67915" w:rsidP="00E67915">
      <w:pPr>
        <w:rPr>
          <w:sz w:val="28"/>
          <w:szCs w:val="28"/>
          <w:lang w:eastAsia="ar-SA"/>
        </w:rPr>
      </w:pPr>
      <w:r w:rsidRPr="00F525AF">
        <w:rPr>
          <w:sz w:val="28"/>
          <w:szCs w:val="28"/>
          <w:lang w:eastAsia="ar-SA"/>
        </w:rPr>
        <w:t>- требованиям к материально-техническому обеспечению программы (учебно-методический комплект, оборудование, оснащение, предметы).</w:t>
      </w:r>
    </w:p>
    <w:p w:rsidR="00E67915" w:rsidRPr="00F525AF" w:rsidRDefault="00E67915" w:rsidP="00E67915">
      <w:pPr>
        <w:rPr>
          <w:sz w:val="28"/>
          <w:szCs w:val="28"/>
          <w:lang w:eastAsia="ar-SA"/>
        </w:rPr>
      </w:pPr>
      <w:r w:rsidRPr="00F525AF">
        <w:rPr>
          <w:b/>
          <w:i/>
          <w:sz w:val="28"/>
          <w:szCs w:val="28"/>
          <w:lang w:eastAsia="ar-SA"/>
        </w:rPr>
        <w:t>МАТЕРИАЛЬНО-ТЕХНИЧЕСКОЕ ОСНАЩЕНИЕ</w:t>
      </w:r>
      <w:r w:rsidRPr="00F525AF">
        <w:rPr>
          <w:b/>
          <w:sz w:val="28"/>
          <w:szCs w:val="28"/>
          <w:lang w:eastAsia="ar-SA"/>
        </w:rPr>
        <w:t xml:space="preserve"> </w:t>
      </w:r>
      <w:r w:rsidRPr="00F525AF">
        <w:rPr>
          <w:sz w:val="28"/>
          <w:szCs w:val="28"/>
          <w:lang w:eastAsia="ar-SA"/>
        </w:rPr>
        <w:t xml:space="preserve">старшей группы перечислено в паспорте группы </w:t>
      </w:r>
      <w:r w:rsidRPr="00F525AF">
        <w:rPr>
          <w:iCs/>
          <w:sz w:val="28"/>
          <w:szCs w:val="28"/>
          <w:lang w:eastAsia="ar-SA"/>
        </w:rPr>
        <w:t>(</w:t>
      </w:r>
      <w:proofErr w:type="gramStart"/>
      <w:r w:rsidRPr="00F525AF">
        <w:rPr>
          <w:iCs/>
          <w:sz w:val="28"/>
          <w:szCs w:val="28"/>
          <w:lang w:eastAsia="ar-SA"/>
        </w:rPr>
        <w:t>см</w:t>
      </w:r>
      <w:proofErr w:type="gramEnd"/>
      <w:r w:rsidRPr="00F525AF">
        <w:rPr>
          <w:iCs/>
          <w:sz w:val="28"/>
          <w:szCs w:val="28"/>
          <w:lang w:eastAsia="ar-SA"/>
        </w:rPr>
        <w:t>. Приложение  1).</w:t>
      </w:r>
      <w:r w:rsidRPr="00F525AF">
        <w:rPr>
          <w:sz w:val="28"/>
          <w:szCs w:val="28"/>
          <w:lang w:eastAsia="ar-SA"/>
        </w:rPr>
        <w:t xml:space="preserve"> Кроме групповых помещений для успешной реализации Программы используются: кабинет </w:t>
      </w:r>
      <w:r w:rsidRPr="00F525AF">
        <w:rPr>
          <w:sz w:val="28"/>
          <w:szCs w:val="28"/>
          <w:lang w:eastAsia="ar-SA"/>
        </w:rPr>
        <w:lastRenderedPageBreak/>
        <w:t xml:space="preserve">заведующего, методический кабинет, кабинет учителя-логопеда, медицинский кабинет, спортивный и музыкальный залы. </w:t>
      </w:r>
    </w:p>
    <w:p w:rsidR="00E67915" w:rsidRPr="00F525AF" w:rsidRDefault="00E67915" w:rsidP="00E67915">
      <w:pPr>
        <w:ind w:firstLine="708"/>
        <w:rPr>
          <w:sz w:val="28"/>
          <w:szCs w:val="28"/>
          <w:lang w:eastAsia="ar-SA"/>
        </w:rPr>
      </w:pPr>
      <w:r w:rsidRPr="00F525AF">
        <w:rPr>
          <w:sz w:val="28"/>
          <w:szCs w:val="28"/>
          <w:lang w:eastAsia="ar-SA"/>
        </w:rPr>
        <w:t>На прогулках максимально используется территория ДОУ: площадка для прогулок, физкультурная площадка, летняя площадка для бесед и творчества детей, участки для наблюдений, экспериментальной деятельности и трудовых действий детей (огород, клумбы, зелёная зона).</w:t>
      </w:r>
    </w:p>
    <w:p w:rsidR="00E67915" w:rsidRPr="00F525AF" w:rsidRDefault="00E67915" w:rsidP="00E67915">
      <w:pPr>
        <w:ind w:firstLine="708"/>
        <w:rPr>
          <w:sz w:val="28"/>
          <w:szCs w:val="28"/>
          <w:lang w:eastAsia="ar-SA"/>
        </w:rPr>
      </w:pPr>
      <w:r w:rsidRPr="00F525AF">
        <w:rPr>
          <w:sz w:val="28"/>
          <w:szCs w:val="28"/>
          <w:lang w:eastAsia="ar-SA"/>
        </w:rPr>
        <w:t xml:space="preserve">ДОУ оснащено компьютерной техникой, которая используется для реализации Программы. </w:t>
      </w:r>
    </w:p>
    <w:p w:rsidR="003502D1" w:rsidRDefault="003502D1" w:rsidP="00F525AF">
      <w:pPr>
        <w:jc w:val="center"/>
        <w:rPr>
          <w:b/>
          <w:i/>
          <w:sz w:val="28"/>
          <w:szCs w:val="28"/>
          <w:lang w:eastAsia="ar-SA"/>
        </w:rPr>
      </w:pPr>
    </w:p>
    <w:p w:rsidR="00ED4F32" w:rsidRPr="00F525AF" w:rsidRDefault="001931C6" w:rsidP="00F525AF">
      <w:pPr>
        <w:jc w:val="center"/>
        <w:rPr>
          <w:b/>
          <w:i/>
          <w:iCs/>
          <w:color w:val="000000" w:themeColor="text1"/>
          <w:sz w:val="36"/>
          <w:szCs w:val="36"/>
          <w:lang w:eastAsia="ru-RU"/>
        </w:rPr>
      </w:pPr>
      <w:r>
        <w:rPr>
          <w:b/>
          <w:color w:val="000000" w:themeColor="text1"/>
          <w:sz w:val="36"/>
          <w:szCs w:val="36"/>
          <w:lang w:eastAsia="ru-RU"/>
        </w:rPr>
        <w:t xml:space="preserve">2.3 </w:t>
      </w:r>
      <w:r w:rsidR="00ED4F32" w:rsidRPr="00F525AF">
        <w:rPr>
          <w:b/>
          <w:color w:val="000000" w:themeColor="text1"/>
          <w:sz w:val="36"/>
          <w:szCs w:val="36"/>
          <w:lang w:eastAsia="ru-RU"/>
        </w:rPr>
        <w:t>План </w:t>
      </w:r>
      <w:r w:rsidR="00ED4F32" w:rsidRPr="00F525AF">
        <w:rPr>
          <w:b/>
          <w:bCs/>
          <w:color w:val="000000" w:themeColor="text1"/>
          <w:sz w:val="36"/>
          <w:szCs w:val="36"/>
          <w:lang w:eastAsia="ru-RU"/>
        </w:rPr>
        <w:t>математического кружка</w:t>
      </w:r>
    </w:p>
    <w:p w:rsidR="00ED4F32" w:rsidRPr="00F525AF" w:rsidRDefault="00ED4F32" w:rsidP="00ED4F32">
      <w:pPr>
        <w:spacing w:before="204" w:after="204"/>
        <w:rPr>
          <w:b/>
          <w:i/>
          <w:iCs/>
          <w:color w:val="000000" w:themeColor="text1"/>
          <w:sz w:val="28"/>
          <w:szCs w:val="28"/>
          <w:lang w:eastAsia="ru-RU"/>
        </w:rPr>
      </w:pPr>
      <w:r w:rsidRPr="00F525AF">
        <w:rPr>
          <w:b/>
          <w:color w:val="000000" w:themeColor="text1"/>
          <w:sz w:val="28"/>
          <w:szCs w:val="28"/>
          <w:lang w:eastAsia="ru-RU"/>
        </w:rPr>
        <w:t>Октябрь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1. </w:t>
      </w:r>
      <w:r w:rsidRPr="00ED4F32">
        <w:rPr>
          <w:b/>
          <w:bCs/>
          <w:color w:val="000000" w:themeColor="text1"/>
          <w:sz w:val="28"/>
          <w:szCs w:val="28"/>
          <w:lang w:eastAsia="ru-RU"/>
        </w:rPr>
        <w:t>Математический досуг</w:t>
      </w:r>
      <w:r w:rsidRPr="00ED4F32">
        <w:rPr>
          <w:color w:val="000000" w:themeColor="text1"/>
          <w:sz w:val="28"/>
          <w:szCs w:val="28"/>
          <w:lang w:eastAsia="ru-RU"/>
        </w:rPr>
        <w:t>: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«В поисках клада»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D4F32">
        <w:rPr>
          <w:color w:val="000000" w:themeColor="text1"/>
          <w:sz w:val="28"/>
          <w:szCs w:val="28"/>
          <w:lang w:eastAsia="ru-RU"/>
        </w:rPr>
        <w:t>: Учить детей </w:t>
      </w:r>
      <w:r w:rsidRPr="00ED4F32">
        <w:rPr>
          <w:b/>
          <w:bCs/>
          <w:color w:val="000000" w:themeColor="text1"/>
          <w:sz w:val="28"/>
          <w:szCs w:val="28"/>
          <w:lang w:eastAsia="ru-RU"/>
        </w:rPr>
        <w:t>математике в обыденной жизни</w:t>
      </w:r>
      <w:r w:rsidRPr="00ED4F32">
        <w:rPr>
          <w:color w:val="000000" w:themeColor="text1"/>
          <w:sz w:val="28"/>
          <w:szCs w:val="28"/>
          <w:lang w:eastAsia="ru-RU"/>
        </w:rPr>
        <w:t>;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Развивать зрительное восприятие, внимание, умение понимать и выполнять учебную задачу; положительное и активное отношение к обучению;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Стимулировать инициативные </w:t>
      </w:r>
      <w:r w:rsidRPr="00ED4F32">
        <w:rPr>
          <w:b/>
          <w:bCs/>
          <w:color w:val="000000" w:themeColor="text1"/>
          <w:sz w:val="28"/>
          <w:szCs w:val="28"/>
          <w:lang w:eastAsia="ru-RU"/>
        </w:rPr>
        <w:t>высказывания</w:t>
      </w:r>
      <w:r w:rsidRPr="00ED4F32">
        <w:rPr>
          <w:color w:val="000000" w:themeColor="text1"/>
          <w:sz w:val="28"/>
          <w:szCs w:val="28"/>
          <w:lang w:eastAsia="ru-RU"/>
        </w:rPr>
        <w:t> и умение отстаивать свое мнение;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Развивать чувство коллективизма и взаимопомощи в ходе досуга.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2. Тема</w:t>
      </w:r>
      <w:r w:rsidRPr="00ED4F32">
        <w:rPr>
          <w:color w:val="000000" w:themeColor="text1"/>
          <w:sz w:val="28"/>
          <w:szCs w:val="28"/>
          <w:lang w:eastAsia="ru-RU"/>
        </w:rPr>
        <w:t>: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«Путешествие в царство Осени»</w:t>
      </w:r>
      <w:r w:rsidRPr="00ED4F32">
        <w:rPr>
          <w:color w:val="000000" w:themeColor="text1"/>
          <w:sz w:val="28"/>
          <w:szCs w:val="28"/>
          <w:lang w:eastAsia="ru-RU"/>
        </w:rPr>
        <w:t>.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D4F32">
        <w:rPr>
          <w:color w:val="000000" w:themeColor="text1"/>
          <w:sz w:val="28"/>
          <w:szCs w:val="28"/>
          <w:lang w:eastAsia="ru-RU"/>
        </w:rPr>
        <w:t>: Учить, на конкретных примерах устанавливать последовательность различных событий; что было раньше, что позже. Развивать глазомер детей, умение находить в специально организованной обстановке предметы длиннее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(короче)</w:t>
      </w:r>
      <w:r w:rsidRPr="00ED4F32">
        <w:rPr>
          <w:color w:val="000000" w:themeColor="text1"/>
          <w:sz w:val="28"/>
          <w:szCs w:val="28"/>
          <w:lang w:eastAsia="ru-RU"/>
        </w:rPr>
        <w:t>. Учить устанавливать отношения между целым множеством и его отдельными частями, понимать, что целое больше каждой своей части, а часть меньше целого множества.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 xml:space="preserve">Закрепить и </w:t>
      </w:r>
      <w:proofErr w:type="gramStart"/>
      <w:r w:rsidRPr="00ED4F32">
        <w:rPr>
          <w:color w:val="000000" w:themeColor="text1"/>
          <w:sz w:val="28"/>
          <w:szCs w:val="28"/>
          <w:lang w:eastAsia="ru-RU"/>
        </w:rPr>
        <w:t>расширить пространственные </w:t>
      </w: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отношения</w:t>
      </w:r>
      <w:proofErr w:type="gramEnd"/>
      <w:r w:rsidRPr="00ED4F32">
        <w:rPr>
          <w:color w:val="000000" w:themeColor="text1"/>
          <w:sz w:val="28"/>
          <w:szCs w:val="28"/>
          <w:lang w:eastAsia="ru-RU"/>
        </w:rPr>
        <w:t>: слева, справа.</w:t>
      </w:r>
    </w:p>
    <w:p w:rsidR="00F525AF" w:rsidRDefault="00F525AF" w:rsidP="00ED4F32">
      <w:pPr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3. Тема</w:t>
      </w:r>
      <w:r w:rsidRPr="00ED4F32">
        <w:rPr>
          <w:color w:val="000000" w:themeColor="text1"/>
          <w:sz w:val="28"/>
          <w:szCs w:val="28"/>
          <w:lang w:eastAsia="ru-RU"/>
        </w:rPr>
        <w:t>: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ED4F32">
        <w:rPr>
          <w:b/>
          <w:bCs/>
          <w:color w:val="000000" w:themeColor="text1"/>
          <w:sz w:val="28"/>
          <w:szCs w:val="28"/>
          <w:lang w:eastAsia="ru-RU"/>
        </w:rPr>
        <w:t>Сказка по математике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ED4F32">
        <w:rPr>
          <w:color w:val="000000" w:themeColor="text1"/>
          <w:sz w:val="28"/>
          <w:szCs w:val="28"/>
          <w:lang w:eastAsia="ru-RU"/>
        </w:rPr>
        <w:t>.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ED4F32">
        <w:rPr>
          <w:color w:val="000000" w:themeColor="text1"/>
          <w:sz w:val="28"/>
          <w:szCs w:val="28"/>
          <w:lang w:eastAsia="ru-RU"/>
        </w:rPr>
        <w:t xml:space="preserve">: Научить детей делить на 2 разные частя целое, дать понятие, что одна из них называется "одна вторая", что целое больше части, а часть меньше целого. Закрепить навыки порядкового счета, умение ответить на вопросы "который?", "какой, по счету?". </w:t>
      </w:r>
      <w:proofErr w:type="gramStart"/>
      <w:r w:rsidRPr="00ED4F32">
        <w:rPr>
          <w:color w:val="000000" w:themeColor="text1"/>
          <w:sz w:val="28"/>
          <w:szCs w:val="28"/>
          <w:lang w:eastAsia="ru-RU"/>
        </w:rPr>
        <w:t>Продолжить обучение детей видоизменению геометрических фигур (деление квадрата на два треугольника, с целью развития логического мышления.</w:t>
      </w:r>
      <w:proofErr w:type="gramEnd"/>
    </w:p>
    <w:p w:rsidR="00F525AF" w:rsidRDefault="00F525AF" w:rsidP="00ED4F32">
      <w:pPr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4. Тема</w:t>
      </w:r>
      <w:r w:rsidRPr="00ED4F32">
        <w:rPr>
          <w:color w:val="000000" w:themeColor="text1"/>
          <w:sz w:val="28"/>
          <w:szCs w:val="28"/>
          <w:lang w:eastAsia="ru-RU"/>
        </w:rPr>
        <w:t>: Путешествие в город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«Юных</w:t>
      </w:r>
      <w:r w:rsidRPr="00ED4F32">
        <w:rPr>
          <w:color w:val="000000" w:themeColor="text1"/>
          <w:sz w:val="28"/>
          <w:szCs w:val="28"/>
          <w:lang w:eastAsia="ru-RU"/>
        </w:rPr>
        <w:t> </w:t>
      </w:r>
      <w:r w:rsidRPr="00ED4F32">
        <w:rPr>
          <w:b/>
          <w:bCs/>
          <w:color w:val="000000" w:themeColor="text1"/>
          <w:sz w:val="28"/>
          <w:szCs w:val="28"/>
          <w:lang w:eastAsia="ru-RU"/>
        </w:rPr>
        <w:t>математиков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ED4F32">
        <w:rPr>
          <w:color w:val="000000" w:themeColor="text1"/>
          <w:sz w:val="28"/>
          <w:szCs w:val="28"/>
          <w:lang w:eastAsia="ru-RU"/>
        </w:rPr>
        <w:t>: Закрепить прямой и обратный счет,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«соседей»</w:t>
      </w:r>
      <w:r w:rsidRPr="00ED4F32">
        <w:rPr>
          <w:color w:val="000000" w:themeColor="text1"/>
          <w:sz w:val="28"/>
          <w:szCs w:val="28"/>
          <w:lang w:eastAsia="ru-RU"/>
        </w:rPr>
        <w:t> чисел.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Закрепить название дней недели, части суток.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Закрепить цвета</w:t>
      </w:r>
      <w:r w:rsidRPr="00ED4F32">
        <w:rPr>
          <w:color w:val="000000" w:themeColor="text1"/>
          <w:sz w:val="28"/>
          <w:szCs w:val="28"/>
          <w:lang w:eastAsia="ru-RU"/>
        </w:rPr>
        <w:t>: серый, темно - зеленый, светло - зеленый, голубой, оранжевый. Закрепить умение соотносить цифру с числом.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lastRenderedPageBreak/>
        <w:t>Закрепить название геометрических фигур; умение ориентироваться в пространстве.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Развивать логическое мышление, память, воображение.</w:t>
      </w:r>
    </w:p>
    <w:p w:rsidR="00ED4F32" w:rsidRPr="00F525AF" w:rsidRDefault="00ED4F32" w:rsidP="00ED4F32">
      <w:pPr>
        <w:spacing w:before="204" w:after="204"/>
        <w:rPr>
          <w:b/>
          <w:i/>
          <w:iCs/>
          <w:color w:val="000000" w:themeColor="text1"/>
          <w:sz w:val="28"/>
          <w:szCs w:val="28"/>
          <w:lang w:eastAsia="ru-RU"/>
        </w:rPr>
      </w:pPr>
      <w:r w:rsidRPr="00F525AF">
        <w:rPr>
          <w:b/>
          <w:color w:val="000000" w:themeColor="text1"/>
          <w:sz w:val="28"/>
          <w:szCs w:val="28"/>
          <w:lang w:eastAsia="ru-RU"/>
        </w:rPr>
        <w:t>Ноябрь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5. Тема</w:t>
      </w:r>
      <w:r w:rsidRPr="00ED4F32">
        <w:rPr>
          <w:color w:val="000000" w:themeColor="text1"/>
          <w:sz w:val="28"/>
          <w:szCs w:val="28"/>
          <w:lang w:eastAsia="ru-RU"/>
        </w:rPr>
        <w:t>: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«В гостях у Вини Пуха»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ED4F32">
        <w:rPr>
          <w:color w:val="000000" w:themeColor="text1"/>
          <w:sz w:val="28"/>
          <w:szCs w:val="28"/>
          <w:lang w:eastAsia="ru-RU"/>
        </w:rPr>
        <w:t>: Закрепить представления детей об образовании числа 6, закрепить навыки счета.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Закрепить знание дней недели и их последовательность.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Развивать умение анализировать, обобщать, сравнивать.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6. Тема</w:t>
      </w:r>
      <w:r w:rsidRPr="00ED4F32">
        <w:rPr>
          <w:color w:val="000000" w:themeColor="text1"/>
          <w:sz w:val="28"/>
          <w:szCs w:val="28"/>
          <w:lang w:eastAsia="ru-RU"/>
        </w:rPr>
        <w:t>: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«Путешествие в Волшебную страну»</w:t>
      </w:r>
      <w:r w:rsidRPr="00ED4F32">
        <w:rPr>
          <w:color w:val="000000" w:themeColor="text1"/>
          <w:sz w:val="28"/>
          <w:szCs w:val="28"/>
          <w:lang w:eastAsia="ru-RU"/>
        </w:rPr>
        <w:t>.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D4F32">
        <w:rPr>
          <w:color w:val="000000" w:themeColor="text1"/>
          <w:sz w:val="28"/>
          <w:szCs w:val="28"/>
          <w:lang w:eastAsia="ru-RU"/>
        </w:rPr>
        <w:t>: Закрепить знание геометрических тел и их свойств. Формировать умение находить известные детям геометрические фигуры по осязательно воспринимаемому образцу.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Сформировать у детей представление об общем принципе измерения длины с помощью мерки.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Закреплять знание геометрических фигур, формировать умение осуществлять зрительно-мыслительный анализ их расположения, развивать воображение и творческое мышление, воспитывать умение работать в коллективе.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7. Тема</w:t>
      </w:r>
      <w:r w:rsidRPr="00ED4F32">
        <w:rPr>
          <w:color w:val="000000" w:themeColor="text1"/>
          <w:sz w:val="28"/>
          <w:szCs w:val="28"/>
          <w:lang w:eastAsia="ru-RU"/>
        </w:rPr>
        <w:t>: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«Цветик – </w:t>
      </w:r>
      <w:proofErr w:type="spellStart"/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семицветик</w:t>
      </w:r>
      <w:proofErr w:type="spellEnd"/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D4F32">
        <w:rPr>
          <w:color w:val="000000" w:themeColor="text1"/>
          <w:sz w:val="28"/>
          <w:szCs w:val="28"/>
          <w:lang w:eastAsia="ru-RU"/>
        </w:rPr>
        <w:t>: Закрепить цифру 7, совершенствовать навыки прямого и обратного счета; закрепить знания о геометрических фигурах, умение изображать их на бумаге; закрепить навыки штриховки; ориентировки на бумаге; закрепить знания детей об ориентации пространства, развивать речь, мышление, воспитывать усидчивость, внимание.</w:t>
      </w:r>
    </w:p>
    <w:p w:rsidR="00F525AF" w:rsidRDefault="00F525AF" w:rsidP="00ED4F32">
      <w:pPr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8. Тема</w:t>
      </w:r>
      <w:r w:rsidRPr="00ED4F32">
        <w:rPr>
          <w:color w:val="000000" w:themeColor="text1"/>
          <w:sz w:val="28"/>
          <w:szCs w:val="28"/>
          <w:lang w:eastAsia="ru-RU"/>
        </w:rPr>
        <w:t>: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«В страну</w:t>
      </w:r>
      <w:r w:rsidRPr="00ED4F32">
        <w:rPr>
          <w:color w:val="000000" w:themeColor="text1"/>
          <w:sz w:val="28"/>
          <w:szCs w:val="28"/>
          <w:lang w:eastAsia="ru-RU"/>
        </w:rPr>
        <w:t> </w:t>
      </w:r>
      <w:r w:rsidRPr="00ED4F32">
        <w:rPr>
          <w:b/>
          <w:bCs/>
          <w:color w:val="000000" w:themeColor="text1"/>
          <w:sz w:val="28"/>
          <w:szCs w:val="28"/>
          <w:lang w:eastAsia="ru-RU"/>
        </w:rPr>
        <w:t>Сказок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D4F32">
        <w:rPr>
          <w:color w:val="000000" w:themeColor="text1"/>
          <w:sz w:val="28"/>
          <w:szCs w:val="28"/>
          <w:lang w:eastAsia="ru-RU"/>
        </w:rPr>
        <w:t>: Закрепить порядковый и количественный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(прямой и обратный)</w:t>
      </w:r>
      <w:r w:rsidRPr="00ED4F32">
        <w:rPr>
          <w:color w:val="000000" w:themeColor="text1"/>
          <w:sz w:val="28"/>
          <w:szCs w:val="28"/>
          <w:lang w:eastAsia="ru-RU"/>
        </w:rPr>
        <w:t> счет. Совершенствовать знания геометрических фигур.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Закрепить знания цвета.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Совершенствовать умение составлять и решать задачи.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Закрепить ориентировку на листе бумаги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Развивать внимание, логическое мышление, мелкую моторику, зрительное восприятие и память.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Воспитывать интерес к занятиям </w:t>
      </w:r>
      <w:r w:rsidRPr="00ED4F32">
        <w:rPr>
          <w:b/>
          <w:bCs/>
          <w:color w:val="000000" w:themeColor="text1"/>
          <w:sz w:val="28"/>
          <w:szCs w:val="28"/>
          <w:lang w:eastAsia="ru-RU"/>
        </w:rPr>
        <w:t>математикой</w:t>
      </w:r>
      <w:r w:rsidRPr="00ED4F32">
        <w:rPr>
          <w:color w:val="000000" w:themeColor="text1"/>
          <w:sz w:val="28"/>
          <w:szCs w:val="28"/>
          <w:lang w:eastAsia="ru-RU"/>
        </w:rPr>
        <w:t>, умение действовать сообща, доводить начатое дело до конца.</w:t>
      </w:r>
    </w:p>
    <w:p w:rsidR="00ED4F32" w:rsidRPr="00F525AF" w:rsidRDefault="00ED4F32" w:rsidP="00ED4F32">
      <w:pPr>
        <w:spacing w:before="204" w:after="204"/>
        <w:rPr>
          <w:b/>
          <w:i/>
          <w:iCs/>
          <w:color w:val="000000" w:themeColor="text1"/>
          <w:sz w:val="28"/>
          <w:szCs w:val="28"/>
          <w:lang w:eastAsia="ru-RU"/>
        </w:rPr>
      </w:pPr>
      <w:r w:rsidRPr="00F525AF">
        <w:rPr>
          <w:b/>
          <w:color w:val="000000" w:themeColor="text1"/>
          <w:sz w:val="28"/>
          <w:szCs w:val="28"/>
          <w:lang w:eastAsia="ru-RU"/>
        </w:rPr>
        <w:lastRenderedPageBreak/>
        <w:t>Декабрь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9. Тема</w:t>
      </w:r>
      <w:r w:rsidRPr="00ED4F32">
        <w:rPr>
          <w:color w:val="000000" w:themeColor="text1"/>
          <w:sz w:val="28"/>
          <w:szCs w:val="28"/>
          <w:lang w:eastAsia="ru-RU"/>
        </w:rPr>
        <w:t>: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«Волшебный цветик – </w:t>
      </w:r>
      <w:proofErr w:type="spellStart"/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семицветик</w:t>
      </w:r>
      <w:proofErr w:type="spellEnd"/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D4F32">
        <w:rPr>
          <w:color w:val="000000" w:themeColor="text1"/>
          <w:sz w:val="28"/>
          <w:szCs w:val="28"/>
          <w:lang w:eastAsia="ru-RU"/>
        </w:rPr>
        <w:t>: Продолжать осваивать цвета; развивать умение считать, правильно пользоваться количественными и порядковыми числительными, соотносить цифру с числом. Закреплять знания о геометрических фигурах.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Развивать внимание, мышление, память, воображение, конструкторские способности, мелкую моторику пальцев рук.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10. Тема</w:t>
      </w:r>
      <w:r w:rsidRPr="00ED4F32">
        <w:rPr>
          <w:color w:val="000000" w:themeColor="text1"/>
          <w:sz w:val="28"/>
          <w:szCs w:val="28"/>
          <w:lang w:eastAsia="ru-RU"/>
        </w:rPr>
        <w:t>: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«Белоснежка и семь гномов»</w:t>
      </w:r>
      <w:r w:rsidRPr="00ED4F32">
        <w:rPr>
          <w:color w:val="000000" w:themeColor="text1"/>
          <w:sz w:val="28"/>
          <w:szCs w:val="28"/>
          <w:lang w:eastAsia="ru-RU"/>
        </w:rPr>
        <w:t>.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D4F32">
        <w:rPr>
          <w:color w:val="000000" w:themeColor="text1"/>
          <w:sz w:val="28"/>
          <w:szCs w:val="28"/>
          <w:lang w:eastAsia="ru-RU"/>
        </w:rPr>
        <w:t>: упражнять детей в количественном и порядковом счете, различать вопросы "сколько?", "который?", "какой?", и правильно отвечать на них;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Закрепить знание детей о геометрических фигурах; Расширять пространственное представление </w:t>
      </w: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ED4F32">
        <w:rPr>
          <w:color w:val="000000" w:themeColor="text1"/>
          <w:sz w:val="28"/>
          <w:szCs w:val="28"/>
          <w:lang w:eastAsia="ru-RU"/>
        </w:rPr>
        <w:t>: закрепить понятие слева, справа, вверху, внизу, впереди, сзади; Учить ориентироваться на листе бумаги;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Закрепить название и последовательность дней недели. Развивать память, внимание, мышление. Развивать интерес к играм </w:t>
      </w:r>
      <w:r w:rsidRPr="00ED4F32">
        <w:rPr>
          <w:b/>
          <w:bCs/>
          <w:color w:val="000000" w:themeColor="text1"/>
          <w:sz w:val="28"/>
          <w:szCs w:val="28"/>
          <w:lang w:eastAsia="ru-RU"/>
        </w:rPr>
        <w:t>математического содержания</w:t>
      </w:r>
      <w:r w:rsidRPr="00ED4F32">
        <w:rPr>
          <w:color w:val="000000" w:themeColor="text1"/>
          <w:sz w:val="28"/>
          <w:szCs w:val="28"/>
          <w:lang w:eastAsia="ru-RU"/>
        </w:rPr>
        <w:t>.</w:t>
      </w:r>
    </w:p>
    <w:p w:rsidR="00F525AF" w:rsidRDefault="00F525AF" w:rsidP="00ED4F32">
      <w:pPr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11. Тема</w:t>
      </w:r>
      <w:r w:rsidRPr="00ED4F32">
        <w:rPr>
          <w:color w:val="000000" w:themeColor="text1"/>
          <w:sz w:val="28"/>
          <w:szCs w:val="28"/>
          <w:lang w:eastAsia="ru-RU"/>
        </w:rPr>
        <w:t>: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«Цирковое представление»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D4F32">
        <w:rPr>
          <w:color w:val="000000" w:themeColor="text1"/>
          <w:sz w:val="28"/>
          <w:szCs w:val="28"/>
          <w:lang w:eastAsia="ru-RU"/>
        </w:rPr>
        <w:t>: Продолжать учить детей порядковому счету, определять количество предметов, проверять правильность счета. Упражнять в счете на слух. Учить сравнивать рядом стоящие числа в пределах 7.</w:t>
      </w:r>
    </w:p>
    <w:p w:rsidR="00F525AF" w:rsidRDefault="00F525AF" w:rsidP="00ED4F32">
      <w:pPr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12. Тема</w:t>
      </w:r>
      <w:r w:rsidRPr="00ED4F32">
        <w:rPr>
          <w:color w:val="000000" w:themeColor="text1"/>
          <w:sz w:val="28"/>
          <w:szCs w:val="28"/>
          <w:lang w:eastAsia="ru-RU"/>
        </w:rPr>
        <w:t>: «Путешествие в </w:t>
      </w: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страну</w:t>
      </w:r>
      <w:r w:rsidRPr="00ED4F32">
        <w:rPr>
          <w:color w:val="000000" w:themeColor="text1"/>
          <w:sz w:val="28"/>
          <w:szCs w:val="28"/>
          <w:lang w:eastAsia="ru-RU"/>
        </w:rPr>
        <w:t>: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«Геометрических фигур»</w:t>
      </w:r>
      <w:r w:rsidRPr="00ED4F32">
        <w:rPr>
          <w:color w:val="000000" w:themeColor="text1"/>
          <w:sz w:val="28"/>
          <w:szCs w:val="28"/>
          <w:lang w:eastAsia="ru-RU"/>
        </w:rPr>
        <w:t>.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D4F32">
        <w:rPr>
          <w:color w:val="000000" w:themeColor="text1"/>
          <w:sz w:val="28"/>
          <w:szCs w:val="28"/>
          <w:lang w:eastAsia="ru-RU"/>
        </w:rPr>
        <w:t xml:space="preserve">: Совершенствовать счетные навыки детей. Упражнять в счете, учить составлять четырехугольник из счетных палочек, учить узнавать геометрические фигуры </w:t>
      </w:r>
      <w:proofErr w:type="spellStart"/>
      <w:r w:rsidRPr="00ED4F32">
        <w:rPr>
          <w:color w:val="000000" w:themeColor="text1"/>
          <w:sz w:val="28"/>
          <w:szCs w:val="28"/>
          <w:lang w:eastAsia="ru-RU"/>
        </w:rPr>
        <w:t>в</w:t>
      </w:r>
      <w:r w:rsidRPr="00ED4F32">
        <w:rPr>
          <w:b/>
          <w:bCs/>
          <w:color w:val="000000" w:themeColor="text1"/>
          <w:sz w:val="28"/>
          <w:szCs w:val="28"/>
          <w:lang w:eastAsia="ru-RU"/>
        </w:rPr>
        <w:t>окружающих</w:t>
      </w:r>
      <w:proofErr w:type="spellEnd"/>
      <w:r w:rsidRPr="00ED4F32">
        <w:rPr>
          <w:b/>
          <w:bCs/>
          <w:color w:val="000000" w:themeColor="text1"/>
          <w:sz w:val="28"/>
          <w:szCs w:val="28"/>
          <w:lang w:eastAsia="ru-RU"/>
        </w:rPr>
        <w:t xml:space="preserve"> предметах</w:t>
      </w:r>
      <w:r w:rsidRPr="00ED4F32">
        <w:rPr>
          <w:color w:val="000000" w:themeColor="text1"/>
          <w:sz w:val="28"/>
          <w:szCs w:val="28"/>
          <w:lang w:eastAsia="ru-RU"/>
        </w:rPr>
        <w:t>. Учить соотносить цифру с количеством предметов с помощью игры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«Разложи по порядку»</w:t>
      </w:r>
      <w:r w:rsidRPr="00ED4F32">
        <w:rPr>
          <w:color w:val="000000" w:themeColor="text1"/>
          <w:sz w:val="28"/>
          <w:szCs w:val="28"/>
          <w:lang w:eastAsia="ru-RU"/>
        </w:rPr>
        <w:t>. Развивать мыслительные операции в решении задач, внимание, фантазию, пространственные представления. Приобщать к способам безопасного поведения при проведении игры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«Кто больше принесет?»</w:t>
      </w:r>
      <w:r w:rsidRPr="00ED4F32">
        <w:rPr>
          <w:color w:val="000000" w:themeColor="text1"/>
          <w:sz w:val="28"/>
          <w:szCs w:val="28"/>
          <w:lang w:eastAsia="ru-RU"/>
        </w:rPr>
        <w:t>.</w:t>
      </w:r>
    </w:p>
    <w:p w:rsidR="00ED4F32" w:rsidRPr="00F525AF" w:rsidRDefault="00ED4F32" w:rsidP="00ED4F32">
      <w:pPr>
        <w:spacing w:before="204" w:after="204"/>
        <w:rPr>
          <w:b/>
          <w:i/>
          <w:iCs/>
          <w:color w:val="000000" w:themeColor="text1"/>
          <w:sz w:val="28"/>
          <w:szCs w:val="28"/>
          <w:lang w:eastAsia="ru-RU"/>
        </w:rPr>
      </w:pPr>
      <w:r w:rsidRPr="00F525AF">
        <w:rPr>
          <w:b/>
          <w:color w:val="000000" w:themeColor="text1"/>
          <w:sz w:val="28"/>
          <w:szCs w:val="28"/>
          <w:lang w:eastAsia="ru-RU"/>
        </w:rPr>
        <w:t>Январь.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13. Тема</w:t>
      </w:r>
      <w:r w:rsidRPr="00ED4F32">
        <w:rPr>
          <w:color w:val="000000" w:themeColor="text1"/>
          <w:sz w:val="28"/>
          <w:szCs w:val="28"/>
          <w:lang w:eastAsia="ru-RU"/>
        </w:rPr>
        <w:t>: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«Приключения в городе геометрических фигур»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D4F32">
        <w:rPr>
          <w:color w:val="000000" w:themeColor="text1"/>
          <w:sz w:val="28"/>
          <w:szCs w:val="28"/>
          <w:lang w:eastAsia="ru-RU"/>
        </w:rPr>
        <w:t>: закрепить название геометрических фигур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(треугольник, квадрат, круг, прямоугольник, овал)</w:t>
      </w:r>
      <w:r w:rsidRPr="00ED4F32">
        <w:rPr>
          <w:color w:val="000000" w:themeColor="text1"/>
          <w:sz w:val="28"/>
          <w:szCs w:val="28"/>
          <w:lang w:eastAsia="ru-RU"/>
        </w:rPr>
        <w:t>; учить анализировать форму предмета и отдельных частей; учить выкладывать цепочку фигур по алгоритму; совершенствовать навыки количественного и порядкового счёта; закреплять пространственные представления, навык ориентировки на листе бумаги.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Развивать логическое мышление, творческое воображение, целенаправленное внимание; мелкую моторику рук.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lastRenderedPageBreak/>
        <w:t xml:space="preserve">Воспитывать дружеские отношения между детьми, умение работать в паре; желание помочь </w:t>
      </w:r>
      <w:proofErr w:type="gramStart"/>
      <w:r w:rsidRPr="00ED4F32">
        <w:rPr>
          <w:color w:val="000000" w:themeColor="text1"/>
          <w:sz w:val="28"/>
          <w:szCs w:val="28"/>
          <w:lang w:eastAsia="ru-RU"/>
        </w:rPr>
        <w:t>попавшим</w:t>
      </w:r>
      <w:proofErr w:type="gramEnd"/>
      <w:r w:rsidRPr="00ED4F32">
        <w:rPr>
          <w:color w:val="000000" w:themeColor="text1"/>
          <w:sz w:val="28"/>
          <w:szCs w:val="28"/>
          <w:lang w:eastAsia="ru-RU"/>
        </w:rPr>
        <w:t xml:space="preserve"> в беду.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14. Тема</w:t>
      </w:r>
      <w:r w:rsidRPr="00ED4F32">
        <w:rPr>
          <w:color w:val="000000" w:themeColor="text1"/>
          <w:sz w:val="28"/>
          <w:szCs w:val="28"/>
          <w:lang w:eastAsia="ru-RU"/>
        </w:rPr>
        <w:t>: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«Приключения Буратино и его друзей»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D4F32">
        <w:rPr>
          <w:color w:val="000000" w:themeColor="text1"/>
          <w:sz w:val="28"/>
          <w:szCs w:val="28"/>
          <w:lang w:eastAsia="ru-RU"/>
        </w:rPr>
        <w:t>: Развитие познавательно - творческих способностей детей.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Развитие внимания, зрительной памяти.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Продолжать учить анализировать и объяснять, что лишнее в группе предметов, решать логические задачи, развивать способность к установлению закономерностей, объяснять и доказывать правильность решения.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Продолжать учить делить чётное количество предметов пополам.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Учить детей задавать вопросы и слушать ответы других.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Развивать речь, желание </w:t>
      </w:r>
      <w:r w:rsidRPr="00ED4F32">
        <w:rPr>
          <w:b/>
          <w:bCs/>
          <w:color w:val="000000" w:themeColor="text1"/>
          <w:sz w:val="28"/>
          <w:szCs w:val="28"/>
          <w:lang w:eastAsia="ru-RU"/>
        </w:rPr>
        <w:t>высказывать своё мнение</w:t>
      </w:r>
      <w:r w:rsidRPr="00ED4F32">
        <w:rPr>
          <w:color w:val="000000" w:themeColor="text1"/>
          <w:sz w:val="28"/>
          <w:szCs w:val="28"/>
          <w:lang w:eastAsia="ru-RU"/>
        </w:rPr>
        <w:t>.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Развивать умение слушать и слышать вопрос.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 xml:space="preserve">Поддерживать положительное эмоциональное отношение от встречи с любимыми </w:t>
      </w:r>
      <w:proofErr w:type="spellStart"/>
      <w:r w:rsidRPr="00ED4F32">
        <w:rPr>
          <w:color w:val="000000" w:themeColor="text1"/>
          <w:sz w:val="28"/>
          <w:szCs w:val="28"/>
          <w:lang w:eastAsia="ru-RU"/>
        </w:rPr>
        <w:t>героями</w:t>
      </w:r>
      <w:r w:rsidRPr="00ED4F32">
        <w:rPr>
          <w:b/>
          <w:bCs/>
          <w:color w:val="000000" w:themeColor="text1"/>
          <w:sz w:val="28"/>
          <w:szCs w:val="28"/>
          <w:lang w:eastAsia="ru-RU"/>
        </w:rPr>
        <w:t>сказок</w:t>
      </w:r>
      <w:proofErr w:type="spellEnd"/>
      <w:r w:rsidRPr="00ED4F32">
        <w:rPr>
          <w:color w:val="000000" w:themeColor="text1"/>
          <w:sz w:val="28"/>
          <w:szCs w:val="28"/>
          <w:lang w:eastAsia="ru-RU"/>
        </w:rPr>
        <w:t xml:space="preserve">, желание прийти на помощь </w:t>
      </w:r>
      <w:proofErr w:type="gramStart"/>
      <w:r w:rsidRPr="00ED4F32">
        <w:rPr>
          <w:color w:val="000000" w:themeColor="text1"/>
          <w:sz w:val="28"/>
          <w:szCs w:val="28"/>
          <w:lang w:eastAsia="ru-RU"/>
        </w:rPr>
        <w:t>попавшему</w:t>
      </w:r>
      <w:proofErr w:type="gramEnd"/>
      <w:r w:rsidRPr="00ED4F32">
        <w:rPr>
          <w:color w:val="000000" w:themeColor="text1"/>
          <w:sz w:val="28"/>
          <w:szCs w:val="28"/>
          <w:lang w:eastAsia="ru-RU"/>
        </w:rPr>
        <w:t xml:space="preserve"> в беду.</w:t>
      </w:r>
    </w:p>
    <w:p w:rsidR="00F525AF" w:rsidRDefault="00F525AF" w:rsidP="00ED4F32">
      <w:pPr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15. Тема</w:t>
      </w:r>
      <w:r w:rsidRPr="00ED4F32">
        <w:rPr>
          <w:color w:val="000000" w:themeColor="text1"/>
          <w:sz w:val="28"/>
          <w:szCs w:val="28"/>
          <w:lang w:eastAsia="ru-RU"/>
        </w:rPr>
        <w:t xml:space="preserve">: "Один день в школе </w:t>
      </w:r>
      <w:proofErr w:type="spellStart"/>
      <w:r w:rsidRPr="00ED4F32">
        <w:rPr>
          <w:color w:val="000000" w:themeColor="text1"/>
          <w:sz w:val="28"/>
          <w:szCs w:val="28"/>
          <w:lang w:eastAsia="ru-RU"/>
        </w:rPr>
        <w:t>Мальвины</w:t>
      </w:r>
      <w:proofErr w:type="spellEnd"/>
      <w:r w:rsidRPr="00ED4F32">
        <w:rPr>
          <w:color w:val="000000" w:themeColor="text1"/>
          <w:sz w:val="28"/>
          <w:szCs w:val="28"/>
          <w:lang w:eastAsia="ru-RU"/>
        </w:rPr>
        <w:t>"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D4F32">
        <w:rPr>
          <w:color w:val="000000" w:themeColor="text1"/>
          <w:sz w:val="28"/>
          <w:szCs w:val="28"/>
          <w:lang w:eastAsia="ru-RU"/>
        </w:rPr>
        <w:t>: Закрепить с детьми полученные знания в проведении комплекса игр, динамических паузах, практических упражнениях. Способствовать повышению общей работоспособности детей, снятию психического напряжения, легкому переключению с одного вида деятельности на другой.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Развивать эмоциональную отзывчивость, доброжелательность.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Воспитывать инициативность и самостоятельность в речевом общении с </w:t>
      </w:r>
      <w:r w:rsidRPr="00ED4F32">
        <w:rPr>
          <w:b/>
          <w:bCs/>
          <w:color w:val="000000" w:themeColor="text1"/>
          <w:sz w:val="28"/>
          <w:szCs w:val="28"/>
          <w:lang w:eastAsia="ru-RU"/>
        </w:rPr>
        <w:t>окружающими</w:t>
      </w:r>
      <w:r w:rsidRPr="00ED4F32">
        <w:rPr>
          <w:color w:val="000000" w:themeColor="text1"/>
          <w:sz w:val="28"/>
          <w:szCs w:val="28"/>
          <w:lang w:eastAsia="ru-RU"/>
        </w:rPr>
        <w:t>;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Воспитывать в детях силу воли, достижение своей цели.</w:t>
      </w:r>
    </w:p>
    <w:p w:rsidR="00ED4F32" w:rsidRPr="00F525AF" w:rsidRDefault="00ED4F32" w:rsidP="00ED4F32">
      <w:pPr>
        <w:rPr>
          <w:b/>
          <w:i/>
          <w:iCs/>
          <w:color w:val="000000" w:themeColor="text1"/>
          <w:sz w:val="28"/>
          <w:szCs w:val="28"/>
          <w:lang w:eastAsia="ru-RU"/>
        </w:rPr>
      </w:pPr>
      <w:r w:rsidRPr="00F525AF">
        <w:rPr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Февраль</w:t>
      </w:r>
      <w:r w:rsidRPr="00F525AF">
        <w:rPr>
          <w:b/>
          <w:color w:val="000000" w:themeColor="text1"/>
          <w:sz w:val="28"/>
          <w:szCs w:val="28"/>
          <w:lang w:eastAsia="ru-RU"/>
        </w:rPr>
        <w:t>:</w:t>
      </w:r>
    </w:p>
    <w:p w:rsidR="00F525AF" w:rsidRDefault="00F525AF" w:rsidP="00ED4F32">
      <w:pPr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16. Тема</w:t>
      </w:r>
      <w:r w:rsidRPr="00ED4F32">
        <w:rPr>
          <w:color w:val="000000" w:themeColor="text1"/>
          <w:sz w:val="28"/>
          <w:szCs w:val="28"/>
          <w:lang w:eastAsia="ru-RU"/>
        </w:rPr>
        <w:t>: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«Путешествие в</w:t>
      </w:r>
      <w:r w:rsidRPr="00ED4F32">
        <w:rPr>
          <w:color w:val="000000" w:themeColor="text1"/>
          <w:sz w:val="28"/>
          <w:szCs w:val="28"/>
          <w:lang w:eastAsia="ru-RU"/>
        </w:rPr>
        <w:t> </w:t>
      </w:r>
      <w:r w:rsidRPr="00ED4F32">
        <w:rPr>
          <w:b/>
          <w:bCs/>
          <w:color w:val="000000" w:themeColor="text1"/>
          <w:sz w:val="28"/>
          <w:szCs w:val="28"/>
          <w:lang w:eastAsia="ru-RU"/>
        </w:rPr>
        <w:t>сказку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D4F32">
        <w:rPr>
          <w:color w:val="000000" w:themeColor="text1"/>
          <w:sz w:val="28"/>
          <w:szCs w:val="28"/>
          <w:lang w:eastAsia="ru-RU"/>
        </w:rPr>
        <w:t>: Закрепить соотношение цифр с количеством предметов с помощью игры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«Встань по порядку»</w:t>
      </w:r>
      <w:r w:rsidRPr="00ED4F32">
        <w:rPr>
          <w:color w:val="000000" w:themeColor="text1"/>
          <w:sz w:val="28"/>
          <w:szCs w:val="28"/>
          <w:lang w:eastAsia="ru-RU"/>
        </w:rPr>
        <w:t>. Закрепить с детьми полученные знания в проведении комплекса игр, динамических паузах, практических упражнениях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«Назови соседей числа»</w:t>
      </w:r>
      <w:r w:rsidRPr="00ED4F32">
        <w:rPr>
          <w:color w:val="000000" w:themeColor="text1"/>
          <w:sz w:val="28"/>
          <w:szCs w:val="28"/>
          <w:lang w:eastAsia="ru-RU"/>
        </w:rPr>
        <w:t>. Развивать мыслительные операции в решении задач, внимание, фантазию, пространственные представления. Способствовать повышению общей работоспособности детей, снятию психического напряжения, легкому переключению с одного вида деятельности на другой. Воспитывать в детях силу воли, достижение своей цели. Учить сопереживать чужому горю.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17. Тема</w:t>
      </w:r>
      <w:r w:rsidRPr="00ED4F32">
        <w:rPr>
          <w:color w:val="000000" w:themeColor="text1"/>
          <w:sz w:val="28"/>
          <w:szCs w:val="28"/>
          <w:lang w:eastAsia="ru-RU"/>
        </w:rPr>
        <w:t>: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«Путешествие в город удивительной</w:t>
      </w:r>
      <w:r w:rsidRPr="00ED4F32">
        <w:rPr>
          <w:color w:val="000000" w:themeColor="text1"/>
          <w:sz w:val="28"/>
          <w:szCs w:val="28"/>
          <w:lang w:eastAsia="ru-RU"/>
        </w:rPr>
        <w:t> </w:t>
      </w:r>
      <w:r w:rsidRPr="00ED4F32">
        <w:rPr>
          <w:b/>
          <w:bCs/>
          <w:color w:val="000000" w:themeColor="text1"/>
          <w:sz w:val="28"/>
          <w:szCs w:val="28"/>
          <w:lang w:eastAsia="ru-RU"/>
        </w:rPr>
        <w:t>математики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ED4F32">
        <w:rPr>
          <w:color w:val="000000" w:themeColor="text1"/>
          <w:sz w:val="28"/>
          <w:szCs w:val="28"/>
          <w:lang w:eastAsia="ru-RU"/>
        </w:rPr>
        <w:t>: Закрепить знания прямого, обратного и количественного счета, геометрических фигур и цвета; дней недели. Продолжать учить логически, мыслить. Развивать творческое мышление, воображение. Воспитывать у детей чувство взаимопомощи, сострадания, желание прийти на помощь друг другу.</w:t>
      </w:r>
    </w:p>
    <w:p w:rsidR="00F525AF" w:rsidRDefault="00F525AF" w:rsidP="00ED4F32">
      <w:pPr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18. Тема</w:t>
      </w:r>
      <w:r w:rsidRPr="00ED4F32">
        <w:rPr>
          <w:color w:val="000000" w:themeColor="text1"/>
          <w:sz w:val="28"/>
          <w:szCs w:val="28"/>
          <w:lang w:eastAsia="ru-RU"/>
        </w:rPr>
        <w:t>: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«Страна</w:t>
      </w:r>
      <w:r w:rsidRPr="00ED4F32">
        <w:rPr>
          <w:color w:val="000000" w:themeColor="text1"/>
          <w:sz w:val="28"/>
          <w:szCs w:val="28"/>
          <w:lang w:eastAsia="ru-RU"/>
        </w:rPr>
        <w:t> </w:t>
      </w:r>
      <w:r w:rsidRPr="00ED4F32">
        <w:rPr>
          <w:b/>
          <w:bCs/>
          <w:color w:val="000000" w:themeColor="text1"/>
          <w:sz w:val="28"/>
          <w:szCs w:val="28"/>
          <w:lang w:eastAsia="ru-RU"/>
        </w:rPr>
        <w:t>сказок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D4F32">
        <w:rPr>
          <w:color w:val="000000" w:themeColor="text1"/>
          <w:sz w:val="28"/>
          <w:szCs w:val="28"/>
          <w:lang w:eastAsia="ru-RU"/>
        </w:rPr>
        <w:t>: Закрепить знания цвета. Совершенствовать знания геометрических фигур, умение решать задачи. Продолжать формировать навыки самостоятельной работы. Продолжать устанавливать соответствие между цифрой и количеством предметов. Закреплять умение ориентироваться на листе бумаги. Развивать речь, наблюдательность, познавательный интерес, мыслительную активность, умение </w:t>
      </w:r>
      <w:r w:rsidRPr="00ED4F32">
        <w:rPr>
          <w:b/>
          <w:bCs/>
          <w:color w:val="000000" w:themeColor="text1"/>
          <w:sz w:val="28"/>
          <w:szCs w:val="28"/>
          <w:lang w:eastAsia="ru-RU"/>
        </w:rPr>
        <w:t>высказывать</w:t>
      </w:r>
      <w:r w:rsidRPr="00ED4F32">
        <w:rPr>
          <w:color w:val="000000" w:themeColor="text1"/>
          <w:sz w:val="28"/>
          <w:szCs w:val="28"/>
          <w:lang w:eastAsia="ru-RU"/>
        </w:rPr>
        <w:t> и обосновывать свои суждения. Развивать слуховое и зрительное внимание, память, логическое мышление. Развивать фантазию, творческое воображение.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Воспитывать интерес к </w:t>
      </w:r>
      <w:r w:rsidRPr="00ED4F32">
        <w:rPr>
          <w:b/>
          <w:bCs/>
          <w:color w:val="000000" w:themeColor="text1"/>
          <w:sz w:val="28"/>
          <w:szCs w:val="28"/>
          <w:lang w:eastAsia="ru-RU"/>
        </w:rPr>
        <w:t>математическим занятиям</w:t>
      </w:r>
      <w:r w:rsidRPr="00ED4F32">
        <w:rPr>
          <w:color w:val="000000" w:themeColor="text1"/>
          <w:sz w:val="28"/>
          <w:szCs w:val="28"/>
          <w:lang w:eastAsia="ru-RU"/>
        </w:rPr>
        <w:t>, стремление оказывать помощь другим, которые оказались в трудной ситуации.</w:t>
      </w:r>
    </w:p>
    <w:p w:rsidR="00F525AF" w:rsidRDefault="00F525AF" w:rsidP="00ED4F32">
      <w:pPr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19. Тема</w:t>
      </w:r>
      <w:r w:rsidRPr="00ED4F32">
        <w:rPr>
          <w:color w:val="000000" w:themeColor="text1"/>
          <w:sz w:val="28"/>
          <w:szCs w:val="28"/>
          <w:lang w:eastAsia="ru-RU"/>
        </w:rPr>
        <w:t>: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«По страницам</w:t>
      </w:r>
      <w:r w:rsidRPr="00ED4F32">
        <w:rPr>
          <w:color w:val="000000" w:themeColor="text1"/>
          <w:sz w:val="28"/>
          <w:szCs w:val="28"/>
          <w:lang w:eastAsia="ru-RU"/>
        </w:rPr>
        <w:t> </w:t>
      </w:r>
      <w:r w:rsidRPr="00ED4F32">
        <w:rPr>
          <w:b/>
          <w:bCs/>
          <w:color w:val="000000" w:themeColor="text1"/>
          <w:sz w:val="28"/>
          <w:szCs w:val="28"/>
          <w:lang w:eastAsia="ru-RU"/>
        </w:rPr>
        <w:t>сказок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ED4F32">
        <w:rPr>
          <w:color w:val="000000" w:themeColor="text1"/>
          <w:sz w:val="28"/>
          <w:szCs w:val="28"/>
          <w:lang w:eastAsia="ru-RU"/>
        </w:rPr>
        <w:t>»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D4F32">
        <w:rPr>
          <w:color w:val="000000" w:themeColor="text1"/>
          <w:sz w:val="28"/>
          <w:szCs w:val="28"/>
          <w:lang w:eastAsia="ru-RU"/>
        </w:rPr>
        <w:t>: Развивать логическое мышление, умение классифицировать предметы по 2 и более признакам, изменять основание классификации.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Упражнять в порядковом счете, в составлении целого из частей с опорой на образец. Закреплять умение находить закономерность следования ряда, представления о временных</w:t>
      </w:r>
      <w:r w:rsidR="00F525AF">
        <w:rPr>
          <w:color w:val="000000" w:themeColor="text1"/>
          <w:sz w:val="28"/>
          <w:szCs w:val="28"/>
          <w:lang w:eastAsia="ru-RU"/>
        </w:rPr>
        <w:t xml:space="preserve"> </w:t>
      </w: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последовательностях</w:t>
      </w:r>
      <w:r w:rsidRPr="00ED4F32">
        <w:rPr>
          <w:color w:val="000000" w:themeColor="text1"/>
          <w:sz w:val="28"/>
          <w:szCs w:val="28"/>
          <w:lang w:eastAsia="ru-RU"/>
        </w:rPr>
        <w:t>: дни недели, месяцы; ориентировку на листе бумаге в клетку.</w:t>
      </w:r>
    </w:p>
    <w:p w:rsidR="00ED4F32" w:rsidRPr="00F525AF" w:rsidRDefault="00ED4F32" w:rsidP="00ED4F32">
      <w:pPr>
        <w:spacing w:before="204" w:after="204"/>
        <w:rPr>
          <w:b/>
          <w:i/>
          <w:iCs/>
          <w:color w:val="000000" w:themeColor="text1"/>
          <w:sz w:val="28"/>
          <w:szCs w:val="28"/>
          <w:lang w:eastAsia="ru-RU"/>
        </w:rPr>
      </w:pPr>
      <w:r w:rsidRPr="00F525AF">
        <w:rPr>
          <w:b/>
          <w:color w:val="000000" w:themeColor="text1"/>
          <w:sz w:val="28"/>
          <w:szCs w:val="28"/>
          <w:lang w:eastAsia="ru-RU"/>
        </w:rPr>
        <w:t>Март.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20. Тема</w:t>
      </w:r>
      <w:r w:rsidRPr="00ED4F32">
        <w:rPr>
          <w:color w:val="000000" w:themeColor="text1"/>
          <w:sz w:val="28"/>
          <w:szCs w:val="28"/>
          <w:lang w:eastAsia="ru-RU"/>
        </w:rPr>
        <w:t>: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«Гуси - лебеди»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</w:t>
      </w:r>
      <w:r w:rsidR="00F525AF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ель</w:t>
      </w:r>
      <w:r w:rsidRPr="00ED4F32">
        <w:rPr>
          <w:color w:val="000000" w:themeColor="text1"/>
          <w:sz w:val="28"/>
          <w:szCs w:val="28"/>
          <w:lang w:eastAsia="ru-RU"/>
        </w:rPr>
        <w:t>: Закрепить у детей представление о форме;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упражнять в счете;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развивать зрительную память, умение соотносить количество с цифрой;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учить детей анализировать способ расположения частей, составлять фигуры, ориентируясь на образец;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воспитывать чувство доброжелательности, дружелюбия, сплоченности.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21. Тема</w:t>
      </w:r>
      <w:r w:rsidRPr="00ED4F32">
        <w:rPr>
          <w:color w:val="000000" w:themeColor="text1"/>
          <w:sz w:val="28"/>
          <w:szCs w:val="28"/>
          <w:lang w:eastAsia="ru-RU"/>
        </w:rPr>
        <w:t>: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«Поиски философского камня»</w:t>
      </w:r>
      <w:r w:rsidRPr="00ED4F32">
        <w:rPr>
          <w:color w:val="000000" w:themeColor="text1"/>
          <w:sz w:val="28"/>
          <w:szCs w:val="28"/>
          <w:lang w:eastAsia="ru-RU"/>
        </w:rPr>
        <w:t>.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D4F32">
        <w:rPr>
          <w:color w:val="000000" w:themeColor="text1"/>
          <w:sz w:val="28"/>
          <w:szCs w:val="28"/>
          <w:lang w:eastAsia="ru-RU"/>
        </w:rPr>
        <w:t>: Закрепление знаний о геометрических фигурах; закреплять умение решать задачи и примеры, находить соседей числа, находить пропущенные знаки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«плюс»</w:t>
      </w:r>
      <w:r w:rsidRPr="00ED4F32">
        <w:rPr>
          <w:color w:val="000000" w:themeColor="text1"/>
          <w:sz w:val="28"/>
          <w:szCs w:val="28"/>
          <w:lang w:eastAsia="ru-RU"/>
        </w:rPr>
        <w:t>,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«минус»</w:t>
      </w:r>
      <w:proofErr w:type="gramStart"/>
      <w:r w:rsidRPr="00ED4F32">
        <w:rPr>
          <w:color w:val="000000" w:themeColor="text1"/>
          <w:sz w:val="28"/>
          <w:szCs w:val="28"/>
          <w:lang w:eastAsia="ru-RU"/>
        </w:rPr>
        <w:t>,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больше»</w:t>
      </w:r>
      <w:r w:rsidRPr="00ED4F32">
        <w:rPr>
          <w:color w:val="000000" w:themeColor="text1"/>
          <w:sz w:val="28"/>
          <w:szCs w:val="28"/>
          <w:lang w:eastAsia="ru-RU"/>
        </w:rPr>
        <w:t>,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«меньше»</w:t>
      </w:r>
      <w:r w:rsidRPr="00ED4F32">
        <w:rPr>
          <w:color w:val="000000" w:themeColor="text1"/>
          <w:sz w:val="28"/>
          <w:szCs w:val="28"/>
          <w:lang w:eastAsia="ru-RU"/>
        </w:rPr>
        <w:t>; развитие конструктивных способностей; развитие логического мышления, внимания; ориентировка в пространстве и на листе; закрепление знаний пословиц.</w:t>
      </w:r>
    </w:p>
    <w:p w:rsidR="00F525AF" w:rsidRDefault="00F525AF" w:rsidP="00ED4F32">
      <w:pPr>
        <w:rPr>
          <w:color w:val="000000" w:themeColor="text1"/>
          <w:sz w:val="28"/>
          <w:szCs w:val="28"/>
          <w:lang w:eastAsia="ru-RU"/>
        </w:rPr>
      </w:pP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22. </w:t>
      </w:r>
      <w:r w:rsidRPr="00ED4F32">
        <w:rPr>
          <w:b/>
          <w:bCs/>
          <w:color w:val="000000" w:themeColor="text1"/>
          <w:sz w:val="28"/>
          <w:szCs w:val="28"/>
          <w:lang w:eastAsia="ru-RU"/>
        </w:rPr>
        <w:t>Математический досуг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«Ну, Волк, погоди»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ED4F32">
        <w:rPr>
          <w:color w:val="000000" w:themeColor="text1"/>
          <w:sz w:val="28"/>
          <w:szCs w:val="28"/>
          <w:lang w:eastAsia="ru-RU"/>
        </w:rPr>
        <w:t xml:space="preserve">: </w:t>
      </w:r>
      <w:proofErr w:type="gramStart"/>
      <w:r w:rsidRPr="00ED4F32">
        <w:rPr>
          <w:color w:val="000000" w:themeColor="text1"/>
          <w:sz w:val="28"/>
          <w:szCs w:val="28"/>
          <w:lang w:eastAsia="ru-RU"/>
        </w:rPr>
        <w:t>Закреплять знание геометрических фигур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(круг, квадрат, треугольник, прямоугольник, овал, ромб, полукруг)</w:t>
      </w:r>
      <w:r w:rsidRPr="00ED4F32">
        <w:rPr>
          <w:color w:val="000000" w:themeColor="text1"/>
          <w:sz w:val="28"/>
          <w:szCs w:val="28"/>
          <w:lang w:eastAsia="ru-RU"/>
        </w:rPr>
        <w:t> и объемных тел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(куб, шар, цилиндр, конус)</w:t>
      </w:r>
      <w:r w:rsidRPr="00ED4F32">
        <w:rPr>
          <w:color w:val="000000" w:themeColor="text1"/>
          <w:sz w:val="28"/>
          <w:szCs w:val="28"/>
          <w:lang w:eastAsia="ru-RU"/>
        </w:rPr>
        <w:t> и их свойств, закреплять умение производить вычисления в пределах первого десятка, решать логические задачи на поиск недостающих фигур, определять время по часам.</w:t>
      </w:r>
      <w:proofErr w:type="gramEnd"/>
      <w:r w:rsidRPr="00ED4F32">
        <w:rPr>
          <w:color w:val="000000" w:themeColor="text1"/>
          <w:sz w:val="28"/>
          <w:szCs w:val="28"/>
          <w:lang w:eastAsia="ru-RU"/>
        </w:rPr>
        <w:t xml:space="preserve"> Развивать логическое мышление. </w:t>
      </w:r>
      <w:proofErr w:type="gramStart"/>
      <w:r w:rsidRPr="00ED4F32">
        <w:rPr>
          <w:color w:val="000000" w:themeColor="text1"/>
          <w:sz w:val="28"/>
          <w:szCs w:val="28"/>
          <w:lang w:eastAsia="ru-RU"/>
        </w:rPr>
        <w:t>Мыслительные </w:t>
      </w: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операции</w:t>
      </w:r>
      <w:r w:rsidRPr="00ED4F32">
        <w:rPr>
          <w:color w:val="000000" w:themeColor="text1"/>
          <w:sz w:val="28"/>
          <w:szCs w:val="28"/>
          <w:lang w:eastAsia="ru-RU"/>
        </w:rPr>
        <w:t>: анализ, абстрагирование, сравнение, классификацию, внимание, кратковременную память, воображение, умение рассуждать, доказывать.</w:t>
      </w:r>
      <w:proofErr w:type="gramEnd"/>
      <w:r w:rsidRPr="00ED4F32">
        <w:rPr>
          <w:color w:val="000000" w:themeColor="text1"/>
          <w:sz w:val="28"/>
          <w:szCs w:val="28"/>
          <w:lang w:eastAsia="ru-RU"/>
        </w:rPr>
        <w:t xml:space="preserve"> Доставить детям радость, удовольствие от игр и упражнений </w:t>
      </w:r>
      <w:r w:rsidRPr="00ED4F32">
        <w:rPr>
          <w:b/>
          <w:bCs/>
          <w:color w:val="000000" w:themeColor="text1"/>
          <w:sz w:val="28"/>
          <w:szCs w:val="28"/>
          <w:lang w:eastAsia="ru-RU"/>
        </w:rPr>
        <w:t>математического содержания</w:t>
      </w:r>
      <w:r w:rsidRPr="00ED4F32">
        <w:rPr>
          <w:color w:val="000000" w:themeColor="text1"/>
          <w:sz w:val="28"/>
          <w:szCs w:val="28"/>
          <w:lang w:eastAsia="ru-RU"/>
        </w:rPr>
        <w:t>. Закреплять умение сообща решать поставленные задачи. Воспитывать стремление приходить на помощь </w:t>
      </w:r>
      <w:r w:rsidRPr="00ED4F32">
        <w:rPr>
          <w:b/>
          <w:bCs/>
          <w:color w:val="000000" w:themeColor="text1"/>
          <w:sz w:val="28"/>
          <w:szCs w:val="28"/>
          <w:lang w:eastAsia="ru-RU"/>
        </w:rPr>
        <w:t>сказочным персонажам</w:t>
      </w:r>
      <w:r w:rsidRPr="00ED4F32">
        <w:rPr>
          <w:color w:val="000000" w:themeColor="text1"/>
          <w:sz w:val="28"/>
          <w:szCs w:val="28"/>
          <w:lang w:eastAsia="ru-RU"/>
        </w:rPr>
        <w:t>. Продолжать учить применять полученные знания в игровых и жизненных ситуациях.</w:t>
      </w:r>
    </w:p>
    <w:p w:rsidR="00F525AF" w:rsidRDefault="00F525AF" w:rsidP="00ED4F32">
      <w:pPr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23. Тема</w:t>
      </w:r>
      <w:r w:rsidRPr="00ED4F32">
        <w:rPr>
          <w:color w:val="000000" w:themeColor="text1"/>
          <w:sz w:val="28"/>
          <w:szCs w:val="28"/>
          <w:lang w:eastAsia="ru-RU"/>
        </w:rPr>
        <w:t>: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«Путешествие по</w:t>
      </w:r>
      <w:r w:rsidRPr="00ED4F32">
        <w:rPr>
          <w:color w:val="000000" w:themeColor="text1"/>
          <w:sz w:val="28"/>
          <w:szCs w:val="28"/>
          <w:lang w:eastAsia="ru-RU"/>
        </w:rPr>
        <w:t> </w:t>
      </w:r>
      <w:r w:rsidRPr="00ED4F32">
        <w:rPr>
          <w:b/>
          <w:bCs/>
          <w:color w:val="000000" w:themeColor="text1"/>
          <w:sz w:val="28"/>
          <w:szCs w:val="28"/>
          <w:lang w:eastAsia="ru-RU"/>
        </w:rPr>
        <w:t>сказкам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D4F32">
        <w:rPr>
          <w:color w:val="000000" w:themeColor="text1"/>
          <w:sz w:val="28"/>
          <w:szCs w:val="28"/>
          <w:lang w:eastAsia="ru-RU"/>
        </w:rPr>
        <w:t>: Поддерживать интерес к </w:t>
      </w:r>
      <w:r w:rsidRPr="00ED4F32">
        <w:rPr>
          <w:b/>
          <w:bCs/>
          <w:color w:val="000000" w:themeColor="text1"/>
          <w:sz w:val="28"/>
          <w:szCs w:val="28"/>
          <w:lang w:eastAsia="ru-RU"/>
        </w:rPr>
        <w:t>математике</w:t>
      </w:r>
      <w:r w:rsidRPr="00ED4F32">
        <w:rPr>
          <w:color w:val="000000" w:themeColor="text1"/>
          <w:sz w:val="28"/>
          <w:szCs w:val="28"/>
          <w:lang w:eastAsia="ru-RU"/>
        </w:rPr>
        <w:t>. Закреплять знания, полученные на занятиях. Совершенствовать умение детей участвовать в театрализованных играх и спектаклях.</w:t>
      </w:r>
    </w:p>
    <w:p w:rsidR="00F525AF" w:rsidRDefault="00F525AF" w:rsidP="00ED4F32">
      <w:pPr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F525AF">
        <w:rPr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Апрель</w:t>
      </w:r>
      <w:r w:rsidRPr="00ED4F32">
        <w:rPr>
          <w:color w:val="000000" w:themeColor="text1"/>
          <w:sz w:val="28"/>
          <w:szCs w:val="28"/>
          <w:lang w:eastAsia="ru-RU"/>
        </w:rPr>
        <w:t>:</w:t>
      </w:r>
    </w:p>
    <w:p w:rsidR="00F525AF" w:rsidRDefault="00F525AF" w:rsidP="00ED4F32">
      <w:pPr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24. Тема</w:t>
      </w:r>
      <w:r w:rsidRPr="00ED4F32">
        <w:rPr>
          <w:color w:val="000000" w:themeColor="text1"/>
          <w:sz w:val="28"/>
          <w:szCs w:val="28"/>
          <w:lang w:eastAsia="ru-RU"/>
        </w:rPr>
        <w:t>: Путешествие в Цветочный город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«Незнайка и его друзья»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D4F32">
        <w:rPr>
          <w:color w:val="000000" w:themeColor="text1"/>
          <w:sz w:val="28"/>
          <w:szCs w:val="28"/>
          <w:lang w:eastAsia="ru-RU"/>
        </w:rPr>
        <w:t xml:space="preserve">: Закрепить порядковый и количественный </w:t>
      </w:r>
      <w:proofErr w:type="gramStart"/>
      <w:r w:rsidRPr="00ED4F32">
        <w:rPr>
          <w:color w:val="000000" w:themeColor="text1"/>
          <w:sz w:val="28"/>
          <w:szCs w:val="28"/>
          <w:lang w:eastAsia="ru-RU"/>
        </w:rPr>
        <w:t>счёт</w:t>
      </w:r>
      <w:proofErr w:type="gramEnd"/>
      <w:r w:rsidRPr="00ED4F32">
        <w:rPr>
          <w:color w:val="000000" w:themeColor="text1"/>
          <w:sz w:val="28"/>
          <w:szCs w:val="28"/>
          <w:lang w:eastAsia="ru-RU"/>
        </w:rPr>
        <w:t xml:space="preserve"> используя </w:t>
      </w:r>
      <w:r w:rsidRPr="00ED4F32">
        <w:rPr>
          <w:b/>
          <w:bCs/>
          <w:color w:val="000000" w:themeColor="text1"/>
          <w:sz w:val="28"/>
          <w:szCs w:val="28"/>
          <w:lang w:eastAsia="ru-RU"/>
        </w:rPr>
        <w:t>сказочных героев</w:t>
      </w:r>
      <w:r w:rsidRPr="00ED4F32">
        <w:rPr>
          <w:color w:val="000000" w:themeColor="text1"/>
          <w:sz w:val="28"/>
          <w:szCs w:val="28"/>
          <w:lang w:eastAsia="ru-RU"/>
        </w:rPr>
        <w:t xml:space="preserve">, закрепить все цифры, пространственное расположение предметов, запоминать </w:t>
      </w:r>
      <w:proofErr w:type="spellStart"/>
      <w:r w:rsidRPr="00ED4F32">
        <w:rPr>
          <w:color w:val="000000" w:themeColor="text1"/>
          <w:sz w:val="28"/>
          <w:szCs w:val="28"/>
          <w:lang w:eastAsia="ru-RU"/>
        </w:rPr>
        <w:t>простейшие</w:t>
      </w:r>
      <w:r w:rsidRPr="00ED4F32">
        <w:rPr>
          <w:b/>
          <w:bCs/>
          <w:color w:val="000000" w:themeColor="text1"/>
          <w:sz w:val="28"/>
          <w:szCs w:val="28"/>
          <w:lang w:eastAsia="ru-RU"/>
        </w:rPr>
        <w:t>математические</w:t>
      </w:r>
      <w:proofErr w:type="spellEnd"/>
      <w:r w:rsidRPr="00ED4F32">
        <w:rPr>
          <w:b/>
          <w:bCs/>
          <w:color w:val="000000" w:themeColor="text1"/>
          <w:sz w:val="28"/>
          <w:szCs w:val="28"/>
          <w:lang w:eastAsia="ru-RU"/>
        </w:rPr>
        <w:t xml:space="preserve"> понятия слева</w:t>
      </w:r>
      <w:r w:rsidRPr="00ED4F32">
        <w:rPr>
          <w:color w:val="000000" w:themeColor="text1"/>
          <w:sz w:val="28"/>
          <w:szCs w:val="28"/>
          <w:lang w:eastAsia="ru-RU"/>
        </w:rPr>
        <w:t>, справа, впереди, сзади; воспитывать любознательность, развивать смелость, инициативность.</w:t>
      </w:r>
    </w:p>
    <w:p w:rsidR="00F525AF" w:rsidRDefault="00F525AF" w:rsidP="00ED4F32">
      <w:pPr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25. Тема</w:t>
      </w:r>
      <w:r w:rsidRPr="00ED4F32">
        <w:rPr>
          <w:color w:val="000000" w:themeColor="text1"/>
          <w:sz w:val="28"/>
          <w:szCs w:val="28"/>
          <w:lang w:eastAsia="ru-RU"/>
        </w:rPr>
        <w:t>: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«Путешествие по островам»</w:t>
      </w:r>
      <w:r w:rsidRPr="00ED4F32">
        <w:rPr>
          <w:color w:val="000000" w:themeColor="text1"/>
          <w:sz w:val="28"/>
          <w:szCs w:val="28"/>
          <w:lang w:eastAsia="ru-RU"/>
        </w:rPr>
        <w:t>.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D4F32">
        <w:rPr>
          <w:color w:val="000000" w:themeColor="text1"/>
          <w:sz w:val="28"/>
          <w:szCs w:val="28"/>
          <w:lang w:eastAsia="ru-RU"/>
        </w:rPr>
        <w:t>: Упражнять детей в прямом и обратном счете, в счете в пределах 10, в счете двойками. Продолжать учить, правильно отвечать на </w:t>
      </w: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ED4F32">
        <w:rPr>
          <w:color w:val="000000" w:themeColor="text1"/>
          <w:sz w:val="28"/>
          <w:szCs w:val="28"/>
          <w:lang w:eastAsia="ru-RU"/>
        </w:rPr>
        <w:t xml:space="preserve">: сколько? На котором месте по счету? Развивать комбинаторные способности, умение обобщать и сравнивать, развивать воображение, логическое мышление, сообразительность. </w:t>
      </w:r>
      <w:proofErr w:type="gramStart"/>
      <w:r w:rsidRPr="00ED4F32">
        <w:rPr>
          <w:color w:val="000000" w:themeColor="text1"/>
          <w:sz w:val="28"/>
          <w:szCs w:val="28"/>
          <w:lang w:eastAsia="ru-RU"/>
        </w:rPr>
        <w:t>Закреплять умение пользоваться знаками (&gt; и &lt;, продолжать решать логические задачи на установление закономерностей, закреплять воссоздание силуэта по точкам.</w:t>
      </w:r>
      <w:proofErr w:type="gramEnd"/>
    </w:p>
    <w:p w:rsidR="00F525AF" w:rsidRDefault="00F525AF" w:rsidP="00ED4F32">
      <w:pPr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26. Тема</w:t>
      </w:r>
      <w:r w:rsidRPr="00ED4F32">
        <w:rPr>
          <w:color w:val="000000" w:themeColor="text1"/>
          <w:sz w:val="28"/>
          <w:szCs w:val="28"/>
          <w:lang w:eastAsia="ru-RU"/>
        </w:rPr>
        <w:t>: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«Путешествие по русским народным</w:t>
      </w:r>
      <w:r w:rsidRPr="00ED4F32">
        <w:rPr>
          <w:color w:val="000000" w:themeColor="text1"/>
          <w:sz w:val="28"/>
          <w:szCs w:val="28"/>
          <w:lang w:eastAsia="ru-RU"/>
        </w:rPr>
        <w:t> </w:t>
      </w:r>
      <w:r w:rsidRPr="00ED4F32">
        <w:rPr>
          <w:b/>
          <w:bCs/>
          <w:color w:val="000000" w:themeColor="text1"/>
          <w:sz w:val="28"/>
          <w:szCs w:val="28"/>
          <w:lang w:eastAsia="ru-RU"/>
        </w:rPr>
        <w:t>сказкам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ED4F32">
        <w:rPr>
          <w:color w:val="000000" w:themeColor="text1"/>
          <w:sz w:val="28"/>
          <w:szCs w:val="28"/>
          <w:lang w:eastAsia="ru-RU"/>
        </w:rPr>
        <w:t>: Закрепить представление детей о порядковом и количественном счете;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закрепить представления о геометрических фигурах;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обобщать представления о профессиях;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воспитывать эмоциональное восприятие содержания </w:t>
      </w:r>
      <w:r w:rsidRPr="00ED4F32">
        <w:rPr>
          <w:b/>
          <w:bCs/>
          <w:color w:val="000000" w:themeColor="text1"/>
          <w:sz w:val="28"/>
          <w:szCs w:val="28"/>
          <w:lang w:eastAsia="ru-RU"/>
        </w:rPr>
        <w:t>сказки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активизировать внимание и память детей;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воспитывать уважение к старшим, любовь к родителям;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lastRenderedPageBreak/>
        <w:t>совершенствование навыков и умения детей в аппликации.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27. Тема</w:t>
      </w:r>
      <w:r w:rsidRPr="00ED4F32">
        <w:rPr>
          <w:color w:val="000000" w:themeColor="text1"/>
          <w:sz w:val="28"/>
          <w:szCs w:val="28"/>
          <w:lang w:eastAsia="ru-RU"/>
        </w:rPr>
        <w:t>: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ED4F32">
        <w:rPr>
          <w:b/>
          <w:bCs/>
          <w:color w:val="000000" w:themeColor="text1"/>
          <w:sz w:val="28"/>
          <w:szCs w:val="28"/>
          <w:lang w:eastAsia="ru-RU"/>
        </w:rPr>
        <w:t>Математический КВН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ED4F32">
        <w:rPr>
          <w:color w:val="000000" w:themeColor="text1"/>
          <w:sz w:val="28"/>
          <w:szCs w:val="28"/>
          <w:lang w:eastAsia="ru-RU"/>
        </w:rPr>
        <w:t>.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D4F32">
        <w:rPr>
          <w:color w:val="000000" w:themeColor="text1"/>
          <w:sz w:val="28"/>
          <w:szCs w:val="28"/>
          <w:lang w:eastAsia="ru-RU"/>
        </w:rPr>
        <w:t>: Проверка умений детей самостоятельно выполнять задания в условиях соревнования.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Закрепить порядковый счёт; установление связей и отношений между числами натурального ряда; состав числа из 2-х меньших; счёт единиц по мерке, равной нескольким частям, которые физически не объединяются; зависимость числа от величины мерки при неизменной величине объекта измерения.</w:t>
      </w:r>
    </w:p>
    <w:p w:rsidR="00ED4F32" w:rsidRPr="00F525AF" w:rsidRDefault="00ED4F32" w:rsidP="00ED4F32">
      <w:pPr>
        <w:spacing w:before="204" w:after="204"/>
        <w:rPr>
          <w:b/>
          <w:i/>
          <w:iCs/>
          <w:color w:val="000000" w:themeColor="text1"/>
          <w:sz w:val="28"/>
          <w:szCs w:val="28"/>
          <w:lang w:eastAsia="ru-RU"/>
        </w:rPr>
      </w:pPr>
      <w:r w:rsidRPr="00F525AF">
        <w:rPr>
          <w:b/>
          <w:color w:val="000000" w:themeColor="text1"/>
          <w:sz w:val="28"/>
          <w:szCs w:val="28"/>
          <w:lang w:eastAsia="ru-RU"/>
        </w:rPr>
        <w:t>Май.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28. Тема</w:t>
      </w:r>
      <w:r w:rsidRPr="00ED4F32">
        <w:rPr>
          <w:color w:val="000000" w:themeColor="text1"/>
          <w:sz w:val="28"/>
          <w:szCs w:val="28"/>
          <w:lang w:eastAsia="ru-RU"/>
        </w:rPr>
        <w:t>: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ED4F32">
        <w:rPr>
          <w:b/>
          <w:bCs/>
          <w:color w:val="000000" w:themeColor="text1"/>
          <w:sz w:val="28"/>
          <w:szCs w:val="28"/>
          <w:lang w:eastAsia="ru-RU"/>
        </w:rPr>
        <w:t>Математическое королевство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D4F32">
        <w:rPr>
          <w:color w:val="000000" w:themeColor="text1"/>
          <w:sz w:val="28"/>
          <w:szCs w:val="28"/>
          <w:lang w:eastAsia="ru-RU"/>
        </w:rPr>
        <w:t>: Выявить полученные знания, представления, умения, которые дети получили в течение учебного года.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Совершенствовать умение находить место числа в ряду, считать до 10 и обратно; решать задачи на сложение и вычитание;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Совершенствовать знания о геометрических фигурах и форме предметов;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Совершенствовать умение анализировать объекты и вычленять из представленного ряд</w:t>
      </w:r>
      <w:proofErr w:type="gramStart"/>
      <w:r w:rsidRPr="00ED4F32">
        <w:rPr>
          <w:color w:val="000000" w:themeColor="text1"/>
          <w:sz w:val="28"/>
          <w:szCs w:val="28"/>
          <w:lang w:eastAsia="ru-RU"/>
        </w:rPr>
        <w:t>а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лишний»</w:t>
      </w:r>
      <w:r w:rsidRPr="00ED4F32">
        <w:rPr>
          <w:color w:val="000000" w:themeColor="text1"/>
          <w:sz w:val="28"/>
          <w:szCs w:val="28"/>
          <w:lang w:eastAsia="ru-RU"/>
        </w:rPr>
        <w:t> по характерному признаку;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Развивать мыслительные операции, внимание, умение ориентироваться в пространстве, сравнивать предметы по величине;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Развивать у детей любознательность, взаимопомощь, навыки самооценки.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29. Тема итогового занятия</w:t>
      </w:r>
      <w:r w:rsidRPr="00ED4F32">
        <w:rPr>
          <w:color w:val="000000" w:themeColor="text1"/>
          <w:sz w:val="28"/>
          <w:szCs w:val="28"/>
          <w:lang w:eastAsia="ru-RU"/>
        </w:rPr>
        <w:t>: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«В тридевятом царстве, в тридесятом государстве»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D4F32">
        <w:rPr>
          <w:color w:val="000000" w:themeColor="text1"/>
          <w:sz w:val="28"/>
          <w:szCs w:val="28"/>
          <w:lang w:eastAsia="ru-RU"/>
        </w:rPr>
        <w:t>: Повторение детьми пройденного за год </w:t>
      </w:r>
      <w:r w:rsidRPr="00ED4F32">
        <w:rPr>
          <w:b/>
          <w:bCs/>
          <w:color w:val="000000" w:themeColor="text1"/>
          <w:sz w:val="28"/>
          <w:szCs w:val="28"/>
          <w:lang w:eastAsia="ru-RU"/>
        </w:rPr>
        <w:t>материала в кружке по элементарным математическим представлениям</w:t>
      </w:r>
      <w:r w:rsidRPr="00ED4F32">
        <w:rPr>
          <w:color w:val="000000" w:themeColor="text1"/>
          <w:sz w:val="28"/>
          <w:szCs w:val="28"/>
          <w:lang w:eastAsia="ru-RU"/>
        </w:rPr>
        <w:t>.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Закрепить знание числового ряда, чисел последующего и предыдущего, знание геометрических фигур, умение ориентироваться на плоскости листа, выполнять практическое измерение длины с помощью мерки.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Развивать мыслительные операции, внимание, память, речь, интерес к предмету.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30. </w:t>
      </w:r>
      <w:r w:rsidRPr="00ED4F32">
        <w:rPr>
          <w:b/>
          <w:bCs/>
          <w:color w:val="000000" w:themeColor="text1"/>
          <w:sz w:val="28"/>
          <w:szCs w:val="28"/>
          <w:lang w:eastAsia="ru-RU"/>
        </w:rPr>
        <w:t>Математический праздник</w:t>
      </w:r>
      <w:r w:rsidRPr="00ED4F32">
        <w:rPr>
          <w:color w:val="000000" w:themeColor="text1"/>
          <w:sz w:val="28"/>
          <w:szCs w:val="28"/>
          <w:lang w:eastAsia="ru-RU"/>
        </w:rPr>
        <w:t>: </w:t>
      </w:r>
      <w:r w:rsidRPr="00ED4F32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«Мы дружим с цифрами от 1 до 10»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D4F32">
        <w:rPr>
          <w:color w:val="000000" w:themeColor="text1"/>
          <w:sz w:val="28"/>
          <w:szCs w:val="28"/>
          <w:lang w:eastAsia="ru-RU"/>
        </w:rPr>
        <w:t>: Продолжать формировать представления детей о числах и цифрах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Усовершенствовать умение детей считать до 10, оперировать числами и цифрами, используя различные анализаторы.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Продолжать закреплять знания детей о цвете и форме предметов.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Продолжать учить детей ориентироваться в пространстве.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lastRenderedPageBreak/>
        <w:t>Продолжать формировать умение классифицировать предметы по их назначению.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Продолжать развивать речь детей, посредством использования художественного слова.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Продолжать развивать предпосылки учебной деятельности – память, мышление, восприятие, внимание, фантазию.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Воспитывать организованность, усидчивость, взаимовыручку.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Основные требования к уровню умений и знаний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должны знать</w:t>
      </w:r>
      <w:r w:rsidRPr="00ED4F32">
        <w:rPr>
          <w:color w:val="000000" w:themeColor="text1"/>
          <w:sz w:val="28"/>
          <w:szCs w:val="28"/>
          <w:lang w:eastAsia="ru-RU"/>
        </w:rPr>
        <w:t>: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• счет в пределах 10 (количественный и порядковый;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• числа второго десятка;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• геометрические фигуры</w:t>
      </w:r>
      <w:r w:rsidRPr="00ED4F32">
        <w:rPr>
          <w:color w:val="000000" w:themeColor="text1"/>
          <w:sz w:val="28"/>
          <w:szCs w:val="28"/>
          <w:lang w:eastAsia="ru-RU"/>
        </w:rPr>
        <w:t>: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• временные представления о частях суток, временах года;</w:t>
      </w:r>
    </w:p>
    <w:p w:rsidR="00ED4F32" w:rsidRPr="00ED4F32" w:rsidRDefault="00ED4F32" w:rsidP="00ED4F32">
      <w:pPr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должны уметь</w:t>
      </w:r>
      <w:r w:rsidRPr="00ED4F32">
        <w:rPr>
          <w:color w:val="000000" w:themeColor="text1"/>
          <w:sz w:val="28"/>
          <w:szCs w:val="28"/>
          <w:lang w:eastAsia="ru-RU"/>
        </w:rPr>
        <w:t>: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• творчески применять имеющиеся знания, умения, навыки в реальных жизненных ситуациях.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• понимать независимость числа от величины, расположения предметов и направления счета;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• уметь решать арифметические задачи и записывать решение;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• устанавливать соответствие между количеством предметов, числом и цифрой;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• ориентироваться на листе бумаги в клетку, пространстве;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• раскладывать предметы в возрастающем и убывающем порядке по величине, высоте, ширине, толщине;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• решать логические задачи на сравнение, классификацию, установление последовательности событий, анализ и синтез;</w:t>
      </w:r>
    </w:p>
    <w:p w:rsidR="00ED4F32" w:rsidRPr="00ED4F32" w:rsidRDefault="00ED4F32" w:rsidP="00ED4F32">
      <w:pPr>
        <w:spacing w:before="204" w:after="204"/>
        <w:rPr>
          <w:i/>
          <w:iCs/>
          <w:color w:val="000000" w:themeColor="text1"/>
          <w:sz w:val="28"/>
          <w:szCs w:val="28"/>
          <w:lang w:eastAsia="ru-RU"/>
        </w:rPr>
      </w:pPr>
      <w:r w:rsidRPr="00ED4F32">
        <w:rPr>
          <w:color w:val="000000" w:themeColor="text1"/>
          <w:sz w:val="28"/>
          <w:szCs w:val="28"/>
          <w:lang w:eastAsia="ru-RU"/>
        </w:rPr>
        <w:t>• понимать задание и выполнить его самостоятельно;</w:t>
      </w:r>
    </w:p>
    <w:p w:rsidR="00DD625D" w:rsidRPr="00ED4F32" w:rsidRDefault="00ED4F32" w:rsidP="00ED4F32">
      <w:pPr>
        <w:pStyle w:val="af5"/>
        <w:jc w:val="both"/>
        <w:rPr>
          <w:color w:val="000000" w:themeColor="text1"/>
          <w:sz w:val="28"/>
          <w:szCs w:val="28"/>
        </w:rPr>
      </w:pPr>
      <w:r w:rsidRPr="00ED4F32">
        <w:rPr>
          <w:color w:val="000000" w:themeColor="text1"/>
          <w:sz w:val="28"/>
          <w:szCs w:val="28"/>
          <w:lang w:eastAsia="ru-RU"/>
        </w:rPr>
        <w:t>• проводить самоконтроль и самооценку</w:t>
      </w:r>
    </w:p>
    <w:p w:rsidR="00DD625D" w:rsidRPr="00ED4F32" w:rsidRDefault="00DD625D" w:rsidP="00D4538D">
      <w:pPr>
        <w:tabs>
          <w:tab w:val="left" w:pos="284"/>
        </w:tabs>
        <w:autoSpaceDE w:val="0"/>
        <w:autoSpaceDN w:val="0"/>
        <w:adjustRightInd w:val="0"/>
        <w:ind w:left="-1134" w:right="1132"/>
        <w:jc w:val="center"/>
        <w:rPr>
          <w:color w:val="000000" w:themeColor="text1"/>
          <w:sz w:val="28"/>
          <w:szCs w:val="28"/>
        </w:rPr>
      </w:pPr>
    </w:p>
    <w:p w:rsidR="00E67915" w:rsidRPr="00ED4F32" w:rsidRDefault="00E67915" w:rsidP="00D4538D">
      <w:pPr>
        <w:suppressLineNumbers/>
        <w:ind w:right="57"/>
        <w:jc w:val="center"/>
        <w:rPr>
          <w:b/>
          <w:bCs/>
          <w:color w:val="000000" w:themeColor="text1"/>
          <w:sz w:val="28"/>
          <w:szCs w:val="28"/>
        </w:rPr>
      </w:pPr>
    </w:p>
    <w:p w:rsidR="00E67915" w:rsidRPr="00ED4F32" w:rsidRDefault="00E67915" w:rsidP="000366C9">
      <w:pPr>
        <w:suppressLineNumbers/>
        <w:ind w:right="57"/>
        <w:jc w:val="center"/>
        <w:rPr>
          <w:b/>
          <w:bCs/>
          <w:color w:val="000000" w:themeColor="text1"/>
          <w:sz w:val="28"/>
          <w:szCs w:val="28"/>
        </w:rPr>
      </w:pPr>
    </w:p>
    <w:p w:rsidR="003502D1" w:rsidRDefault="003502D1" w:rsidP="000366C9">
      <w:pPr>
        <w:suppressLineNumbers/>
        <w:ind w:right="57"/>
        <w:jc w:val="center"/>
        <w:rPr>
          <w:b/>
          <w:bCs/>
          <w:color w:val="000000"/>
          <w:sz w:val="28"/>
          <w:szCs w:val="28"/>
        </w:rPr>
      </w:pPr>
    </w:p>
    <w:p w:rsidR="007A6495" w:rsidRPr="00F44837" w:rsidRDefault="007A6495" w:rsidP="007A6495">
      <w:pPr>
        <w:rPr>
          <w:b/>
          <w:sz w:val="28"/>
          <w:szCs w:val="28"/>
        </w:rPr>
      </w:pPr>
    </w:p>
    <w:p w:rsidR="007A6495" w:rsidRPr="00F44837" w:rsidRDefault="00F12AA2" w:rsidP="00F12AA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7A6495" w:rsidRPr="00F44837">
        <w:rPr>
          <w:b/>
          <w:sz w:val="28"/>
          <w:szCs w:val="28"/>
        </w:rPr>
        <w:t>Организационный раздел</w:t>
      </w:r>
    </w:p>
    <w:p w:rsidR="007A6495" w:rsidRPr="00F44837" w:rsidRDefault="00F12AA2" w:rsidP="007A649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3.1 </w:t>
      </w:r>
      <w:r w:rsidR="007A6495" w:rsidRPr="00F44837">
        <w:rPr>
          <w:b/>
          <w:sz w:val="28"/>
          <w:szCs w:val="28"/>
        </w:rPr>
        <w:t>Режим дня  дошкольного образовательного учреждения</w:t>
      </w:r>
    </w:p>
    <w:p w:rsidR="007A6495" w:rsidRPr="00F44837" w:rsidRDefault="007A6495" w:rsidP="007A6495">
      <w:pPr>
        <w:rPr>
          <w:sz w:val="28"/>
          <w:szCs w:val="28"/>
        </w:rPr>
      </w:pPr>
    </w:p>
    <w:p w:rsidR="007A6495" w:rsidRPr="00F44837" w:rsidRDefault="007A6495" w:rsidP="007A6495">
      <w:pPr>
        <w:ind w:firstLine="708"/>
        <w:jc w:val="both"/>
        <w:rPr>
          <w:sz w:val="28"/>
          <w:szCs w:val="28"/>
        </w:rPr>
      </w:pPr>
      <w:r w:rsidRPr="00F44837">
        <w:rPr>
          <w:sz w:val="28"/>
          <w:szCs w:val="28"/>
        </w:rPr>
        <w:t xml:space="preserve"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в детском саду организуется с учётом физической и умственной работоспособности, а также эмоциональной реактивности в первой и во второй половине дня. </w:t>
      </w:r>
    </w:p>
    <w:p w:rsidR="007A6495" w:rsidRPr="00F44837" w:rsidRDefault="007A6495" w:rsidP="007A6495">
      <w:pPr>
        <w:jc w:val="both"/>
        <w:rPr>
          <w:sz w:val="28"/>
          <w:szCs w:val="28"/>
        </w:rPr>
      </w:pPr>
      <w:r w:rsidRPr="00F44837">
        <w:rPr>
          <w:sz w:val="28"/>
          <w:szCs w:val="28"/>
        </w:rPr>
        <w:t xml:space="preserve">   При составлении и организации режима дня учитываются повторяющиеся компоненты:  </w:t>
      </w:r>
    </w:p>
    <w:p w:rsidR="007A6495" w:rsidRPr="00F44837" w:rsidRDefault="007A6495" w:rsidP="007A6495">
      <w:pPr>
        <w:numPr>
          <w:ilvl w:val="0"/>
          <w:numId w:val="2"/>
        </w:numPr>
        <w:rPr>
          <w:sz w:val="28"/>
          <w:szCs w:val="28"/>
        </w:rPr>
      </w:pPr>
      <w:r w:rsidRPr="00F44837">
        <w:rPr>
          <w:sz w:val="28"/>
          <w:szCs w:val="28"/>
        </w:rPr>
        <w:t>время приёма пищи;</w:t>
      </w:r>
    </w:p>
    <w:p w:rsidR="007A6495" w:rsidRPr="00F44837" w:rsidRDefault="007A6495" w:rsidP="007A6495">
      <w:pPr>
        <w:numPr>
          <w:ilvl w:val="0"/>
          <w:numId w:val="2"/>
        </w:numPr>
        <w:rPr>
          <w:sz w:val="28"/>
          <w:szCs w:val="28"/>
        </w:rPr>
      </w:pPr>
      <w:r w:rsidRPr="00F44837">
        <w:rPr>
          <w:sz w:val="28"/>
          <w:szCs w:val="28"/>
        </w:rPr>
        <w:t>укладывание на дневной сон;</w:t>
      </w:r>
    </w:p>
    <w:p w:rsidR="007A6495" w:rsidRPr="00F44837" w:rsidRDefault="007A6495" w:rsidP="007A6495">
      <w:pPr>
        <w:numPr>
          <w:ilvl w:val="0"/>
          <w:numId w:val="2"/>
        </w:numPr>
        <w:rPr>
          <w:sz w:val="28"/>
          <w:szCs w:val="28"/>
        </w:rPr>
      </w:pPr>
      <w:r w:rsidRPr="00F44837">
        <w:rPr>
          <w:sz w:val="28"/>
          <w:szCs w:val="28"/>
        </w:rPr>
        <w:t xml:space="preserve">общая длительность пребывания ребёнка на открытом воздухе и в помещении при выполнении физических упражнений. </w:t>
      </w:r>
    </w:p>
    <w:p w:rsidR="007A6495" w:rsidRPr="00F44837" w:rsidRDefault="007A6495" w:rsidP="007A649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837">
        <w:rPr>
          <w:rFonts w:ascii="Times New Roman" w:hAnsi="Times New Roman" w:cs="Times New Roman"/>
          <w:color w:val="auto"/>
          <w:sz w:val="28"/>
          <w:szCs w:val="28"/>
        </w:rPr>
        <w:t>Режим</w:t>
      </w:r>
      <w:r w:rsidRPr="00F448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44837">
        <w:rPr>
          <w:rFonts w:ascii="Times New Roman" w:hAnsi="Times New Roman" w:cs="Times New Roman"/>
          <w:color w:val="auto"/>
          <w:sz w:val="28"/>
          <w:szCs w:val="28"/>
        </w:rPr>
        <w:t>дня</w:t>
      </w:r>
      <w:r w:rsidRPr="00F448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44837">
        <w:rPr>
          <w:rFonts w:ascii="Times New Roman" w:hAnsi="Times New Roman" w:cs="Times New Roman"/>
          <w:color w:val="auto"/>
          <w:sz w:val="28"/>
          <w:szCs w:val="28"/>
        </w:rPr>
        <w:t>соответствует</w:t>
      </w:r>
      <w:r w:rsidRPr="00F448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44837">
        <w:rPr>
          <w:rFonts w:ascii="Times New Roman" w:hAnsi="Times New Roman" w:cs="Times New Roman"/>
          <w:color w:val="auto"/>
          <w:sz w:val="28"/>
          <w:szCs w:val="28"/>
        </w:rPr>
        <w:t>возрастным</w:t>
      </w:r>
      <w:r w:rsidRPr="00F448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44837">
        <w:rPr>
          <w:rFonts w:ascii="Times New Roman" w:hAnsi="Times New Roman" w:cs="Times New Roman"/>
          <w:color w:val="auto"/>
          <w:sz w:val="28"/>
          <w:szCs w:val="28"/>
        </w:rPr>
        <w:t>особенностям</w:t>
      </w:r>
      <w:r w:rsidRPr="00F448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44837">
        <w:rPr>
          <w:rFonts w:ascii="Times New Roman" w:hAnsi="Times New Roman" w:cs="Times New Roman"/>
          <w:color w:val="auto"/>
          <w:sz w:val="28"/>
          <w:szCs w:val="28"/>
        </w:rPr>
        <w:t>детей</w:t>
      </w:r>
      <w:r w:rsidRPr="00F448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44837">
        <w:rPr>
          <w:rFonts w:ascii="Times New Roman" w:hAnsi="Times New Roman" w:cs="Times New Roman"/>
          <w:color w:val="auto"/>
          <w:sz w:val="28"/>
          <w:szCs w:val="28"/>
        </w:rPr>
        <w:t>старшей</w:t>
      </w:r>
      <w:r w:rsidRPr="00F448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44837">
        <w:rPr>
          <w:rFonts w:ascii="Times New Roman" w:hAnsi="Times New Roman" w:cs="Times New Roman"/>
          <w:color w:val="auto"/>
          <w:sz w:val="28"/>
          <w:szCs w:val="28"/>
        </w:rPr>
        <w:t>группы</w:t>
      </w:r>
      <w:r w:rsidRPr="00F448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4483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F448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44837">
        <w:rPr>
          <w:rFonts w:ascii="Times New Roman" w:hAnsi="Times New Roman" w:cs="Times New Roman"/>
          <w:color w:val="auto"/>
          <w:sz w:val="28"/>
          <w:szCs w:val="28"/>
        </w:rPr>
        <w:t>способствует</w:t>
      </w:r>
      <w:r w:rsidRPr="00F448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44837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Pr="00F448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44837">
        <w:rPr>
          <w:rFonts w:ascii="Times New Roman" w:hAnsi="Times New Roman" w:cs="Times New Roman"/>
          <w:color w:val="auto"/>
          <w:sz w:val="28"/>
          <w:szCs w:val="28"/>
        </w:rPr>
        <w:t>гармоничному</w:t>
      </w:r>
      <w:r w:rsidRPr="00F448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44837">
        <w:rPr>
          <w:rFonts w:ascii="Times New Roman" w:hAnsi="Times New Roman" w:cs="Times New Roman"/>
          <w:color w:val="auto"/>
          <w:sz w:val="28"/>
          <w:szCs w:val="28"/>
        </w:rPr>
        <w:t>развитию.</w:t>
      </w:r>
      <w:r w:rsidRPr="00F448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44837">
        <w:rPr>
          <w:rFonts w:ascii="Times New Roman" w:hAnsi="Times New Roman" w:cs="Times New Roman"/>
          <w:color w:val="auto"/>
          <w:sz w:val="28"/>
          <w:szCs w:val="28"/>
        </w:rPr>
        <w:t>Максимальная</w:t>
      </w:r>
      <w:r w:rsidRPr="00F448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44837">
        <w:rPr>
          <w:rFonts w:ascii="Times New Roman" w:hAnsi="Times New Roman" w:cs="Times New Roman"/>
          <w:color w:val="auto"/>
          <w:sz w:val="28"/>
          <w:szCs w:val="28"/>
        </w:rPr>
        <w:t>продолжительность</w:t>
      </w:r>
      <w:r w:rsidRPr="00F448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44837">
        <w:rPr>
          <w:rFonts w:ascii="Times New Roman" w:hAnsi="Times New Roman" w:cs="Times New Roman"/>
          <w:color w:val="auto"/>
          <w:sz w:val="28"/>
          <w:szCs w:val="28"/>
        </w:rPr>
        <w:t>непрерывного</w:t>
      </w:r>
      <w:r w:rsidRPr="00F448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44837">
        <w:rPr>
          <w:rFonts w:ascii="Times New Roman" w:hAnsi="Times New Roman" w:cs="Times New Roman"/>
          <w:color w:val="auto"/>
          <w:sz w:val="28"/>
          <w:szCs w:val="28"/>
        </w:rPr>
        <w:t>бодрствования</w:t>
      </w:r>
      <w:r w:rsidRPr="00F448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44837">
        <w:rPr>
          <w:rFonts w:ascii="Times New Roman" w:hAnsi="Times New Roman" w:cs="Times New Roman"/>
          <w:color w:val="auto"/>
          <w:sz w:val="28"/>
          <w:szCs w:val="28"/>
        </w:rPr>
        <w:t>детей</w:t>
      </w:r>
      <w:r w:rsidRPr="00F448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44837">
        <w:rPr>
          <w:rFonts w:ascii="Times New Roman" w:hAnsi="Times New Roman" w:cs="Times New Roman"/>
          <w:color w:val="auto"/>
          <w:sz w:val="28"/>
          <w:szCs w:val="28"/>
        </w:rPr>
        <w:t>4-5</w:t>
      </w:r>
      <w:r w:rsidRPr="00F448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44837">
        <w:rPr>
          <w:rFonts w:ascii="Times New Roman" w:hAnsi="Times New Roman" w:cs="Times New Roman"/>
          <w:color w:val="auto"/>
          <w:sz w:val="28"/>
          <w:szCs w:val="28"/>
        </w:rPr>
        <w:t>лет</w:t>
      </w:r>
      <w:r w:rsidRPr="00F448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44837">
        <w:rPr>
          <w:rFonts w:ascii="Times New Roman" w:hAnsi="Times New Roman" w:cs="Times New Roman"/>
          <w:color w:val="auto"/>
          <w:sz w:val="28"/>
          <w:szCs w:val="28"/>
        </w:rPr>
        <w:t>составляет</w:t>
      </w:r>
      <w:r w:rsidRPr="00F448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44837">
        <w:rPr>
          <w:rFonts w:ascii="Times New Roman" w:hAnsi="Times New Roman" w:cs="Times New Roman"/>
          <w:color w:val="auto"/>
          <w:sz w:val="28"/>
          <w:szCs w:val="28"/>
        </w:rPr>
        <w:t>5,5</w:t>
      </w:r>
      <w:r w:rsidRPr="00F448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44837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F448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44837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F448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44837">
        <w:rPr>
          <w:rFonts w:ascii="Times New Roman" w:hAnsi="Times New Roman" w:cs="Times New Roman"/>
          <w:color w:val="auto"/>
          <w:sz w:val="28"/>
          <w:szCs w:val="28"/>
        </w:rPr>
        <w:t>часов.</w:t>
      </w:r>
      <w:r w:rsidRPr="00F448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7A6495" w:rsidRPr="00F44837" w:rsidRDefault="007A6495" w:rsidP="007A6495">
      <w:pPr>
        <w:jc w:val="center"/>
        <w:rPr>
          <w:b/>
          <w:sz w:val="28"/>
          <w:szCs w:val="28"/>
        </w:rPr>
      </w:pPr>
    </w:p>
    <w:p w:rsidR="00F12AA2" w:rsidRDefault="00F12AA2" w:rsidP="007A6495">
      <w:pPr>
        <w:jc w:val="center"/>
        <w:rPr>
          <w:b/>
          <w:sz w:val="28"/>
          <w:szCs w:val="28"/>
        </w:rPr>
      </w:pPr>
    </w:p>
    <w:p w:rsidR="007A6495" w:rsidRPr="00F44837" w:rsidRDefault="007A6495" w:rsidP="007A6495">
      <w:pPr>
        <w:jc w:val="center"/>
        <w:rPr>
          <w:b/>
          <w:sz w:val="28"/>
          <w:szCs w:val="28"/>
        </w:rPr>
      </w:pPr>
      <w:r w:rsidRPr="00F44837">
        <w:rPr>
          <w:b/>
          <w:sz w:val="28"/>
          <w:szCs w:val="28"/>
        </w:rPr>
        <w:t>Режим дня дошкольного образовательного учреждения</w:t>
      </w:r>
    </w:p>
    <w:p w:rsidR="007A6495" w:rsidRPr="00F44837" w:rsidRDefault="007A6495" w:rsidP="007A6495">
      <w:pPr>
        <w:jc w:val="center"/>
        <w:rPr>
          <w:sz w:val="28"/>
          <w:szCs w:val="28"/>
        </w:rPr>
      </w:pPr>
      <w:r w:rsidRPr="00F44837">
        <w:rPr>
          <w:b/>
          <w:sz w:val="28"/>
          <w:szCs w:val="28"/>
        </w:rPr>
        <w:t>в холодный период года</w:t>
      </w:r>
    </w:p>
    <w:tbl>
      <w:tblPr>
        <w:tblW w:w="10332" w:type="dxa"/>
        <w:tblInd w:w="-40" w:type="dxa"/>
        <w:tblLayout w:type="fixed"/>
        <w:tblLook w:val="0000"/>
      </w:tblPr>
      <w:tblGrid>
        <w:gridCol w:w="7269"/>
        <w:gridCol w:w="3063"/>
      </w:tblGrid>
      <w:tr w:rsidR="007A6495" w:rsidRPr="00F44837" w:rsidTr="007A6495">
        <w:trPr>
          <w:trHeight w:val="521"/>
        </w:trPr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495" w:rsidRPr="00F44837" w:rsidRDefault="007A6495" w:rsidP="007A6495">
            <w:pPr>
              <w:snapToGrid w:val="0"/>
              <w:rPr>
                <w:b/>
                <w:sz w:val="28"/>
                <w:szCs w:val="28"/>
              </w:rPr>
            </w:pPr>
            <w:r w:rsidRPr="00F44837">
              <w:rPr>
                <w:b/>
                <w:sz w:val="28"/>
                <w:szCs w:val="28"/>
              </w:rPr>
              <w:t xml:space="preserve"> Режимные моменты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rPr>
                <w:b/>
                <w:sz w:val="28"/>
                <w:szCs w:val="28"/>
              </w:rPr>
            </w:pPr>
            <w:proofErr w:type="gramStart"/>
            <w:r w:rsidRPr="00F44837">
              <w:rPr>
                <w:b/>
                <w:sz w:val="28"/>
                <w:szCs w:val="28"/>
              </w:rPr>
              <w:t>Средняя</w:t>
            </w:r>
            <w:proofErr w:type="gramEnd"/>
            <w:r w:rsidRPr="00F44837">
              <w:rPr>
                <w:b/>
                <w:sz w:val="28"/>
                <w:szCs w:val="28"/>
              </w:rPr>
              <w:t xml:space="preserve"> гр. 4-5 лет</w:t>
            </w:r>
          </w:p>
        </w:tc>
      </w:tr>
      <w:tr w:rsidR="007A6495" w:rsidRPr="00F44837" w:rsidTr="007A6495">
        <w:trPr>
          <w:trHeight w:val="235"/>
        </w:trPr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 xml:space="preserve">Приём, осмотр, игры, дежурство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jc w:val="center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7.30 -8.00</w:t>
            </w:r>
          </w:p>
        </w:tc>
      </w:tr>
      <w:tr w:rsidR="007A6495" w:rsidRPr="00F44837" w:rsidTr="007A6495">
        <w:trPr>
          <w:trHeight w:val="254"/>
        </w:trPr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jc w:val="center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8.00-8.08</w:t>
            </w:r>
          </w:p>
        </w:tc>
      </w:tr>
      <w:tr w:rsidR="007A6495" w:rsidRPr="00F44837" w:rsidTr="007A6495">
        <w:trPr>
          <w:trHeight w:val="254"/>
        </w:trPr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Подготовка к завтраку, завтрак, игры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jc w:val="center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8.08-8.55</w:t>
            </w:r>
          </w:p>
        </w:tc>
      </w:tr>
      <w:tr w:rsidR="007A6495" w:rsidRPr="00F44837" w:rsidTr="007A6495">
        <w:trPr>
          <w:trHeight w:val="254"/>
        </w:trPr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Подготовка к занятиям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jc w:val="center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8.55-9.00</w:t>
            </w:r>
          </w:p>
        </w:tc>
      </w:tr>
      <w:tr w:rsidR="007A6495" w:rsidRPr="00F44837" w:rsidTr="007A6495">
        <w:trPr>
          <w:trHeight w:val="254"/>
        </w:trPr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 xml:space="preserve">Занятия                     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jc w:val="center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9.00-9.50</w:t>
            </w:r>
          </w:p>
        </w:tc>
      </w:tr>
      <w:tr w:rsidR="007A6495" w:rsidRPr="00F44837" w:rsidTr="007A6495">
        <w:trPr>
          <w:trHeight w:val="521"/>
        </w:trPr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rPr>
                <w:sz w:val="28"/>
                <w:szCs w:val="28"/>
              </w:rPr>
            </w:pPr>
            <w:proofErr w:type="spellStart"/>
            <w:r w:rsidRPr="00F44837">
              <w:rPr>
                <w:sz w:val="28"/>
                <w:szCs w:val="28"/>
              </w:rPr>
              <w:t>Игры</w:t>
            </w:r>
            <w:proofErr w:type="gramStart"/>
            <w:r w:rsidRPr="00F44837">
              <w:rPr>
                <w:sz w:val="28"/>
                <w:szCs w:val="28"/>
              </w:rPr>
              <w:t>,п</w:t>
            </w:r>
            <w:proofErr w:type="gramEnd"/>
            <w:r w:rsidRPr="00F44837">
              <w:rPr>
                <w:sz w:val="28"/>
                <w:szCs w:val="28"/>
              </w:rPr>
              <w:t>одготовка</w:t>
            </w:r>
            <w:proofErr w:type="spellEnd"/>
            <w:r w:rsidRPr="00F44837">
              <w:rPr>
                <w:sz w:val="28"/>
                <w:szCs w:val="28"/>
              </w:rPr>
              <w:t xml:space="preserve"> к прогулке, прогулка (игры, наблюдения, труд)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jc w:val="center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9.50-11.50</w:t>
            </w:r>
          </w:p>
        </w:tc>
      </w:tr>
      <w:tr w:rsidR="007A6495" w:rsidRPr="00F44837" w:rsidTr="007A6495">
        <w:trPr>
          <w:trHeight w:val="254"/>
        </w:trPr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 xml:space="preserve">Возвращение с прогулки, игры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jc w:val="center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11.50-12.15</w:t>
            </w:r>
          </w:p>
        </w:tc>
      </w:tr>
      <w:tr w:rsidR="007A6495" w:rsidRPr="00F44837" w:rsidTr="007A6495">
        <w:trPr>
          <w:trHeight w:val="254"/>
        </w:trPr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Подготовка к обеду, обед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jc w:val="center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12.15-12.50</w:t>
            </w:r>
          </w:p>
        </w:tc>
      </w:tr>
      <w:tr w:rsidR="007A6495" w:rsidRPr="00F44837" w:rsidTr="007A6495">
        <w:trPr>
          <w:trHeight w:val="254"/>
        </w:trPr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jc w:val="center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12.50-15.00</w:t>
            </w:r>
          </w:p>
        </w:tc>
      </w:tr>
      <w:tr w:rsidR="007A6495" w:rsidRPr="00F44837" w:rsidTr="007A6495">
        <w:trPr>
          <w:trHeight w:val="267"/>
        </w:trPr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Постепенный подъём, воздушно-водные процедуры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jc w:val="center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15.00-15.25</w:t>
            </w:r>
          </w:p>
        </w:tc>
      </w:tr>
      <w:tr w:rsidR="007A6495" w:rsidRPr="00F44837" w:rsidTr="007A6495">
        <w:trPr>
          <w:trHeight w:val="254"/>
        </w:trPr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jc w:val="center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15.25-15.50</w:t>
            </w:r>
          </w:p>
        </w:tc>
      </w:tr>
      <w:tr w:rsidR="007A6495" w:rsidRPr="00F44837" w:rsidTr="007A6495">
        <w:trPr>
          <w:trHeight w:val="254"/>
        </w:trPr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 xml:space="preserve">Занятия, кружки, развлечения                     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jc w:val="center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15.50-16.05</w:t>
            </w:r>
          </w:p>
        </w:tc>
      </w:tr>
      <w:tr w:rsidR="007A6495" w:rsidRPr="00F44837" w:rsidTr="007A6495">
        <w:trPr>
          <w:trHeight w:val="254"/>
        </w:trPr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Игры, труд, индивидуальная работа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jc w:val="center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15.50-16.25</w:t>
            </w:r>
          </w:p>
        </w:tc>
      </w:tr>
      <w:tr w:rsidR="007A6495" w:rsidRPr="00F44837" w:rsidTr="007A6495">
        <w:trPr>
          <w:trHeight w:val="232"/>
        </w:trPr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Подготовка к прогулке, прогулка, игры, уход детей домой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jc w:val="center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16.25-19.00</w:t>
            </w:r>
          </w:p>
        </w:tc>
      </w:tr>
    </w:tbl>
    <w:p w:rsidR="007A6495" w:rsidRPr="00F44837" w:rsidRDefault="007A6495" w:rsidP="007A6495">
      <w:pPr>
        <w:jc w:val="center"/>
        <w:rPr>
          <w:b/>
          <w:sz w:val="28"/>
          <w:szCs w:val="28"/>
        </w:rPr>
      </w:pPr>
    </w:p>
    <w:p w:rsidR="007A6495" w:rsidRPr="00F44837" w:rsidRDefault="007A6495" w:rsidP="000839EB">
      <w:pPr>
        <w:rPr>
          <w:b/>
          <w:sz w:val="28"/>
          <w:szCs w:val="28"/>
        </w:rPr>
      </w:pPr>
    </w:p>
    <w:p w:rsidR="007A6495" w:rsidRPr="00F44837" w:rsidRDefault="007A6495" w:rsidP="007A6495">
      <w:pPr>
        <w:jc w:val="center"/>
        <w:rPr>
          <w:b/>
          <w:sz w:val="28"/>
          <w:szCs w:val="28"/>
        </w:rPr>
      </w:pPr>
    </w:p>
    <w:p w:rsidR="001931C6" w:rsidRDefault="001931C6" w:rsidP="007A6495">
      <w:pPr>
        <w:jc w:val="center"/>
        <w:rPr>
          <w:b/>
          <w:sz w:val="28"/>
          <w:szCs w:val="28"/>
        </w:rPr>
      </w:pPr>
    </w:p>
    <w:p w:rsidR="001931C6" w:rsidRDefault="001931C6" w:rsidP="007A6495">
      <w:pPr>
        <w:jc w:val="center"/>
        <w:rPr>
          <w:b/>
          <w:sz w:val="28"/>
          <w:szCs w:val="28"/>
        </w:rPr>
      </w:pPr>
    </w:p>
    <w:p w:rsidR="007A6495" w:rsidRPr="00F44837" w:rsidRDefault="007A6495" w:rsidP="007A6495">
      <w:pPr>
        <w:jc w:val="center"/>
        <w:rPr>
          <w:b/>
          <w:sz w:val="28"/>
          <w:szCs w:val="28"/>
        </w:rPr>
      </w:pPr>
      <w:r w:rsidRPr="00F44837">
        <w:rPr>
          <w:b/>
          <w:sz w:val="28"/>
          <w:szCs w:val="28"/>
        </w:rPr>
        <w:lastRenderedPageBreak/>
        <w:t>Режим дня дошкольного образовательного учреждения</w:t>
      </w:r>
    </w:p>
    <w:p w:rsidR="007A6495" w:rsidRPr="00F44837" w:rsidRDefault="007A6495" w:rsidP="007A6495">
      <w:pPr>
        <w:jc w:val="center"/>
        <w:rPr>
          <w:b/>
          <w:sz w:val="28"/>
          <w:szCs w:val="28"/>
        </w:rPr>
      </w:pPr>
      <w:r w:rsidRPr="00F44837">
        <w:rPr>
          <w:b/>
          <w:sz w:val="28"/>
          <w:szCs w:val="28"/>
        </w:rPr>
        <w:t>в тёплый период года</w:t>
      </w:r>
    </w:p>
    <w:tbl>
      <w:tblPr>
        <w:tblW w:w="10337" w:type="dxa"/>
        <w:tblInd w:w="-34" w:type="dxa"/>
        <w:tblLayout w:type="fixed"/>
        <w:tblLook w:val="0000"/>
      </w:tblPr>
      <w:tblGrid>
        <w:gridCol w:w="7601"/>
        <w:gridCol w:w="2736"/>
      </w:tblGrid>
      <w:tr w:rsidR="007A6495" w:rsidRPr="00F44837" w:rsidTr="007A6495">
        <w:trPr>
          <w:trHeight w:val="228"/>
        </w:trPr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44837">
              <w:rPr>
                <w:b/>
                <w:sz w:val="28"/>
                <w:szCs w:val="28"/>
              </w:rPr>
              <w:t>Режимные     моменты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rPr>
                <w:b/>
                <w:sz w:val="28"/>
                <w:szCs w:val="28"/>
              </w:rPr>
            </w:pPr>
            <w:proofErr w:type="gramStart"/>
            <w:r w:rsidRPr="00F44837">
              <w:rPr>
                <w:b/>
                <w:sz w:val="28"/>
                <w:szCs w:val="28"/>
              </w:rPr>
              <w:t>Средняя</w:t>
            </w:r>
            <w:proofErr w:type="gramEnd"/>
            <w:r w:rsidRPr="00F44837">
              <w:rPr>
                <w:b/>
                <w:sz w:val="28"/>
                <w:szCs w:val="28"/>
              </w:rPr>
              <w:t xml:space="preserve"> 4-5 лет</w:t>
            </w:r>
          </w:p>
        </w:tc>
      </w:tr>
      <w:tr w:rsidR="007A6495" w:rsidRPr="00F44837" w:rsidTr="007A6495">
        <w:trPr>
          <w:trHeight w:val="176"/>
        </w:trPr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Утренний приём, игры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jc w:val="center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7.00-8.18</w:t>
            </w:r>
          </w:p>
        </w:tc>
      </w:tr>
      <w:tr w:rsidR="007A6495" w:rsidRPr="00F44837" w:rsidTr="007A6495">
        <w:trPr>
          <w:trHeight w:val="228"/>
        </w:trPr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jc w:val="center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8.18-8.25</w:t>
            </w:r>
          </w:p>
        </w:tc>
      </w:tr>
      <w:tr w:rsidR="007A6495" w:rsidRPr="00F44837" w:rsidTr="007A6495">
        <w:trPr>
          <w:trHeight w:val="228"/>
        </w:trPr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jc w:val="center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8.25-8.55</w:t>
            </w:r>
          </w:p>
        </w:tc>
      </w:tr>
      <w:tr w:rsidR="007A6495" w:rsidRPr="00F44837" w:rsidTr="007A6495">
        <w:trPr>
          <w:trHeight w:val="350"/>
        </w:trPr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Игры, подготовка к прогулке, занятиям и выход на прогулку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jc w:val="center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8.55-9.20</w:t>
            </w:r>
          </w:p>
        </w:tc>
      </w:tr>
      <w:tr w:rsidR="007A6495" w:rsidRPr="00F44837" w:rsidTr="007A6495">
        <w:trPr>
          <w:trHeight w:val="228"/>
        </w:trPr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Занятия на участке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jc w:val="center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9.20-9.40</w:t>
            </w:r>
          </w:p>
        </w:tc>
      </w:tr>
      <w:tr w:rsidR="007A6495" w:rsidRPr="00F44837" w:rsidTr="007A6495">
        <w:trPr>
          <w:trHeight w:val="228"/>
        </w:trPr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Игры, наблюдения, воздушные, солнечные ванны, труд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jc w:val="center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9.50-11.50</w:t>
            </w:r>
          </w:p>
        </w:tc>
      </w:tr>
      <w:tr w:rsidR="007A6495" w:rsidRPr="00F44837" w:rsidTr="007A6495">
        <w:trPr>
          <w:trHeight w:val="228"/>
        </w:trPr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Возвращение с прогулки, водные процедуры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jc w:val="center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11.50-12.15</w:t>
            </w:r>
          </w:p>
        </w:tc>
      </w:tr>
      <w:tr w:rsidR="007A6495" w:rsidRPr="00F44837" w:rsidTr="007A6495">
        <w:trPr>
          <w:trHeight w:val="239"/>
        </w:trPr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Подготовка к обеду, обед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jc w:val="center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12.15-12.50</w:t>
            </w:r>
          </w:p>
        </w:tc>
      </w:tr>
      <w:tr w:rsidR="007A6495" w:rsidRPr="00F44837" w:rsidTr="007A6495">
        <w:trPr>
          <w:trHeight w:val="228"/>
        </w:trPr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jc w:val="center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12.50-15.00</w:t>
            </w:r>
          </w:p>
        </w:tc>
      </w:tr>
      <w:tr w:rsidR="007A6495" w:rsidRPr="00F44837" w:rsidTr="007A6495">
        <w:trPr>
          <w:trHeight w:val="239"/>
        </w:trPr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Постепенный подъём,  оздоровительная гимнастика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jc w:val="center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15.00-15.25</w:t>
            </w:r>
          </w:p>
        </w:tc>
      </w:tr>
      <w:tr w:rsidR="007A6495" w:rsidRPr="00F44837" w:rsidTr="007A6495">
        <w:trPr>
          <w:trHeight w:val="228"/>
        </w:trPr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jc w:val="center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15.25-15.50</w:t>
            </w:r>
          </w:p>
        </w:tc>
      </w:tr>
      <w:tr w:rsidR="007A6495" w:rsidRPr="00F44837" w:rsidTr="007A6495">
        <w:trPr>
          <w:trHeight w:val="228"/>
        </w:trPr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Игры, подготовка к прогулке, выход на прогулку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jc w:val="center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15.05- 16.05</w:t>
            </w:r>
          </w:p>
        </w:tc>
      </w:tr>
      <w:tr w:rsidR="007A6495" w:rsidRPr="00F44837" w:rsidTr="007A6495">
        <w:trPr>
          <w:trHeight w:val="239"/>
        </w:trPr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Игры, досуг, наблюдения на участке, уход детей домой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495" w:rsidRPr="00F44837" w:rsidRDefault="007A6495" w:rsidP="007A6495">
            <w:pPr>
              <w:snapToGrid w:val="0"/>
              <w:jc w:val="center"/>
              <w:rPr>
                <w:sz w:val="28"/>
                <w:szCs w:val="28"/>
              </w:rPr>
            </w:pPr>
            <w:r w:rsidRPr="00F44837">
              <w:rPr>
                <w:sz w:val="28"/>
                <w:szCs w:val="28"/>
              </w:rPr>
              <w:t>16.05 -19.00</w:t>
            </w:r>
          </w:p>
        </w:tc>
      </w:tr>
    </w:tbl>
    <w:p w:rsidR="007A6495" w:rsidRPr="00F44837" w:rsidRDefault="007A6495" w:rsidP="000839EB">
      <w:pPr>
        <w:rPr>
          <w:b/>
          <w:sz w:val="28"/>
          <w:szCs w:val="28"/>
        </w:rPr>
      </w:pPr>
    </w:p>
    <w:p w:rsidR="00F12AA2" w:rsidRDefault="00F12AA2" w:rsidP="00A3119C">
      <w:pPr>
        <w:spacing w:line="240" w:lineRule="atLeast"/>
        <w:ind w:right="-2"/>
        <w:jc w:val="center"/>
        <w:rPr>
          <w:b/>
          <w:color w:val="000000" w:themeColor="text1"/>
          <w:sz w:val="26"/>
          <w:szCs w:val="26"/>
        </w:rPr>
      </w:pPr>
    </w:p>
    <w:p w:rsidR="00F12AA2" w:rsidRDefault="00F12AA2" w:rsidP="00A3119C">
      <w:pPr>
        <w:spacing w:line="240" w:lineRule="atLeast"/>
        <w:ind w:right="-2"/>
        <w:jc w:val="center"/>
        <w:rPr>
          <w:b/>
          <w:color w:val="000000" w:themeColor="text1"/>
          <w:sz w:val="26"/>
          <w:szCs w:val="26"/>
        </w:rPr>
      </w:pPr>
    </w:p>
    <w:p w:rsidR="00F12AA2" w:rsidRDefault="00F12AA2" w:rsidP="00A3119C">
      <w:pPr>
        <w:spacing w:line="240" w:lineRule="atLeast"/>
        <w:ind w:right="-2"/>
        <w:jc w:val="center"/>
        <w:rPr>
          <w:b/>
          <w:color w:val="000000" w:themeColor="text1"/>
          <w:sz w:val="26"/>
          <w:szCs w:val="26"/>
        </w:rPr>
      </w:pPr>
    </w:p>
    <w:p w:rsidR="00F12AA2" w:rsidRDefault="00F12AA2" w:rsidP="00A3119C">
      <w:pPr>
        <w:spacing w:line="240" w:lineRule="atLeast"/>
        <w:ind w:right="-2"/>
        <w:jc w:val="center"/>
        <w:rPr>
          <w:b/>
          <w:color w:val="000000" w:themeColor="text1"/>
          <w:sz w:val="26"/>
          <w:szCs w:val="26"/>
        </w:rPr>
      </w:pPr>
    </w:p>
    <w:p w:rsidR="00F12AA2" w:rsidRDefault="00F12AA2" w:rsidP="00A3119C">
      <w:pPr>
        <w:spacing w:line="240" w:lineRule="atLeast"/>
        <w:ind w:right="-2"/>
        <w:jc w:val="center"/>
        <w:rPr>
          <w:b/>
          <w:color w:val="000000" w:themeColor="text1"/>
          <w:sz w:val="26"/>
          <w:szCs w:val="26"/>
        </w:rPr>
      </w:pPr>
    </w:p>
    <w:p w:rsidR="00F12AA2" w:rsidRDefault="00F12AA2" w:rsidP="00A3119C">
      <w:pPr>
        <w:spacing w:line="240" w:lineRule="atLeast"/>
        <w:ind w:right="-2"/>
        <w:jc w:val="center"/>
        <w:rPr>
          <w:b/>
          <w:color w:val="000000" w:themeColor="text1"/>
          <w:sz w:val="26"/>
          <w:szCs w:val="26"/>
        </w:rPr>
      </w:pPr>
    </w:p>
    <w:p w:rsidR="00F12AA2" w:rsidRDefault="00F12AA2" w:rsidP="00A3119C">
      <w:pPr>
        <w:spacing w:line="240" w:lineRule="atLeast"/>
        <w:ind w:right="-2"/>
        <w:jc w:val="center"/>
        <w:rPr>
          <w:b/>
          <w:color w:val="000000" w:themeColor="text1"/>
          <w:sz w:val="26"/>
          <w:szCs w:val="26"/>
        </w:rPr>
      </w:pPr>
    </w:p>
    <w:p w:rsidR="00F12AA2" w:rsidRDefault="00F12AA2" w:rsidP="00A3119C">
      <w:pPr>
        <w:spacing w:line="240" w:lineRule="atLeast"/>
        <w:ind w:right="-2"/>
        <w:jc w:val="center"/>
        <w:rPr>
          <w:b/>
          <w:color w:val="000000" w:themeColor="text1"/>
          <w:sz w:val="26"/>
          <w:szCs w:val="26"/>
        </w:rPr>
      </w:pPr>
    </w:p>
    <w:p w:rsidR="00F12AA2" w:rsidRDefault="00F12AA2" w:rsidP="00A3119C">
      <w:pPr>
        <w:spacing w:line="240" w:lineRule="atLeast"/>
        <w:ind w:right="-2"/>
        <w:jc w:val="center"/>
        <w:rPr>
          <w:b/>
          <w:color w:val="000000" w:themeColor="text1"/>
          <w:sz w:val="26"/>
          <w:szCs w:val="26"/>
        </w:rPr>
      </w:pPr>
    </w:p>
    <w:p w:rsidR="00F12AA2" w:rsidRDefault="00F12AA2" w:rsidP="00A3119C">
      <w:pPr>
        <w:spacing w:line="240" w:lineRule="atLeast"/>
        <w:ind w:right="-2"/>
        <w:jc w:val="center"/>
        <w:rPr>
          <w:b/>
          <w:color w:val="000000" w:themeColor="text1"/>
          <w:sz w:val="26"/>
          <w:szCs w:val="26"/>
        </w:rPr>
      </w:pPr>
    </w:p>
    <w:p w:rsidR="00F12AA2" w:rsidRDefault="00F12AA2" w:rsidP="00A3119C">
      <w:pPr>
        <w:spacing w:line="240" w:lineRule="atLeast"/>
        <w:ind w:right="-2"/>
        <w:jc w:val="center"/>
        <w:rPr>
          <w:b/>
          <w:color w:val="000000" w:themeColor="text1"/>
          <w:sz w:val="26"/>
          <w:szCs w:val="26"/>
        </w:rPr>
      </w:pPr>
    </w:p>
    <w:p w:rsidR="00F12AA2" w:rsidRDefault="00F12AA2" w:rsidP="00A3119C">
      <w:pPr>
        <w:spacing w:line="240" w:lineRule="atLeast"/>
        <w:ind w:right="-2"/>
        <w:jc w:val="center"/>
        <w:rPr>
          <w:b/>
          <w:color w:val="000000" w:themeColor="text1"/>
          <w:sz w:val="26"/>
          <w:szCs w:val="26"/>
        </w:rPr>
      </w:pPr>
    </w:p>
    <w:p w:rsidR="00F12AA2" w:rsidRDefault="00F12AA2" w:rsidP="00A3119C">
      <w:pPr>
        <w:spacing w:line="240" w:lineRule="atLeast"/>
        <w:ind w:right="-2"/>
        <w:jc w:val="center"/>
        <w:rPr>
          <w:b/>
          <w:color w:val="000000" w:themeColor="text1"/>
          <w:sz w:val="26"/>
          <w:szCs w:val="26"/>
        </w:rPr>
      </w:pPr>
    </w:p>
    <w:p w:rsidR="00F12AA2" w:rsidRDefault="00F12AA2" w:rsidP="00A3119C">
      <w:pPr>
        <w:spacing w:line="240" w:lineRule="atLeast"/>
        <w:ind w:right="-2"/>
        <w:jc w:val="center"/>
        <w:rPr>
          <w:b/>
          <w:color w:val="000000" w:themeColor="text1"/>
          <w:sz w:val="26"/>
          <w:szCs w:val="26"/>
        </w:rPr>
      </w:pPr>
    </w:p>
    <w:p w:rsidR="00F12AA2" w:rsidRDefault="00F12AA2" w:rsidP="00A3119C">
      <w:pPr>
        <w:spacing w:line="240" w:lineRule="atLeast"/>
        <w:ind w:right="-2"/>
        <w:jc w:val="center"/>
        <w:rPr>
          <w:b/>
          <w:color w:val="000000" w:themeColor="text1"/>
          <w:sz w:val="26"/>
          <w:szCs w:val="26"/>
        </w:rPr>
      </w:pPr>
    </w:p>
    <w:p w:rsidR="00F12AA2" w:rsidRDefault="00F12AA2" w:rsidP="00A3119C">
      <w:pPr>
        <w:spacing w:line="240" w:lineRule="atLeast"/>
        <w:ind w:right="-2"/>
        <w:jc w:val="center"/>
        <w:rPr>
          <w:b/>
          <w:color w:val="000000" w:themeColor="text1"/>
          <w:sz w:val="26"/>
          <w:szCs w:val="26"/>
        </w:rPr>
      </w:pPr>
    </w:p>
    <w:p w:rsidR="00F12AA2" w:rsidRDefault="00F12AA2" w:rsidP="00A3119C">
      <w:pPr>
        <w:spacing w:line="240" w:lineRule="atLeast"/>
        <w:ind w:right="-2"/>
        <w:jc w:val="center"/>
        <w:rPr>
          <w:b/>
          <w:color w:val="000000" w:themeColor="text1"/>
          <w:sz w:val="26"/>
          <w:szCs w:val="26"/>
        </w:rPr>
      </w:pPr>
    </w:p>
    <w:p w:rsidR="00F12AA2" w:rsidRDefault="00F12AA2" w:rsidP="00A3119C">
      <w:pPr>
        <w:spacing w:line="240" w:lineRule="atLeast"/>
        <w:ind w:right="-2"/>
        <w:jc w:val="center"/>
        <w:rPr>
          <w:b/>
          <w:color w:val="000000" w:themeColor="text1"/>
          <w:sz w:val="26"/>
          <w:szCs w:val="26"/>
        </w:rPr>
      </w:pPr>
    </w:p>
    <w:p w:rsidR="00F12AA2" w:rsidRDefault="00F12AA2" w:rsidP="00A3119C">
      <w:pPr>
        <w:spacing w:line="240" w:lineRule="atLeast"/>
        <w:ind w:right="-2"/>
        <w:jc w:val="center"/>
        <w:rPr>
          <w:b/>
          <w:color w:val="000000" w:themeColor="text1"/>
          <w:sz w:val="26"/>
          <w:szCs w:val="26"/>
        </w:rPr>
      </w:pPr>
    </w:p>
    <w:p w:rsidR="00F12AA2" w:rsidRDefault="00F12AA2" w:rsidP="00A3119C">
      <w:pPr>
        <w:spacing w:line="240" w:lineRule="atLeast"/>
        <w:ind w:right="-2"/>
        <w:jc w:val="center"/>
        <w:rPr>
          <w:b/>
          <w:color w:val="000000" w:themeColor="text1"/>
          <w:sz w:val="26"/>
          <w:szCs w:val="26"/>
        </w:rPr>
      </w:pPr>
    </w:p>
    <w:p w:rsidR="00F12AA2" w:rsidRDefault="00F12AA2" w:rsidP="00A3119C">
      <w:pPr>
        <w:spacing w:line="240" w:lineRule="atLeast"/>
        <w:ind w:right="-2"/>
        <w:jc w:val="center"/>
        <w:rPr>
          <w:b/>
          <w:color w:val="000000" w:themeColor="text1"/>
          <w:sz w:val="26"/>
          <w:szCs w:val="26"/>
        </w:rPr>
      </w:pPr>
    </w:p>
    <w:p w:rsidR="00F12AA2" w:rsidRDefault="00F12AA2" w:rsidP="00A3119C">
      <w:pPr>
        <w:spacing w:line="240" w:lineRule="atLeast"/>
        <w:ind w:right="-2"/>
        <w:jc w:val="center"/>
        <w:rPr>
          <w:b/>
          <w:color w:val="000000" w:themeColor="text1"/>
          <w:sz w:val="26"/>
          <w:szCs w:val="26"/>
        </w:rPr>
      </w:pPr>
    </w:p>
    <w:p w:rsidR="00F12AA2" w:rsidRDefault="00F12AA2" w:rsidP="00A3119C">
      <w:pPr>
        <w:spacing w:line="240" w:lineRule="atLeast"/>
        <w:ind w:right="-2"/>
        <w:jc w:val="center"/>
        <w:rPr>
          <w:b/>
          <w:color w:val="000000" w:themeColor="text1"/>
          <w:sz w:val="26"/>
          <w:szCs w:val="26"/>
        </w:rPr>
      </w:pPr>
    </w:p>
    <w:p w:rsidR="00F12AA2" w:rsidRDefault="00F12AA2" w:rsidP="00A3119C">
      <w:pPr>
        <w:spacing w:line="240" w:lineRule="atLeast"/>
        <w:ind w:right="-2"/>
        <w:jc w:val="center"/>
        <w:rPr>
          <w:b/>
          <w:color w:val="000000" w:themeColor="text1"/>
          <w:sz w:val="26"/>
          <w:szCs w:val="26"/>
        </w:rPr>
      </w:pPr>
    </w:p>
    <w:p w:rsidR="00F12AA2" w:rsidRDefault="00F12AA2" w:rsidP="00A3119C">
      <w:pPr>
        <w:spacing w:line="240" w:lineRule="atLeast"/>
        <w:ind w:right="-2"/>
        <w:jc w:val="center"/>
        <w:rPr>
          <w:b/>
          <w:color w:val="000000" w:themeColor="text1"/>
          <w:sz w:val="26"/>
          <w:szCs w:val="26"/>
        </w:rPr>
      </w:pPr>
    </w:p>
    <w:p w:rsidR="001931C6" w:rsidRDefault="001931C6" w:rsidP="00A3119C">
      <w:pPr>
        <w:spacing w:line="240" w:lineRule="atLeast"/>
        <w:ind w:right="-2"/>
        <w:jc w:val="center"/>
        <w:rPr>
          <w:b/>
          <w:color w:val="000000" w:themeColor="text1"/>
          <w:sz w:val="26"/>
          <w:szCs w:val="26"/>
        </w:rPr>
      </w:pPr>
    </w:p>
    <w:p w:rsidR="001931C6" w:rsidRDefault="001931C6" w:rsidP="00A3119C">
      <w:pPr>
        <w:spacing w:line="240" w:lineRule="atLeast"/>
        <w:ind w:right="-2"/>
        <w:jc w:val="center"/>
        <w:rPr>
          <w:b/>
          <w:color w:val="000000" w:themeColor="text1"/>
          <w:sz w:val="26"/>
          <w:szCs w:val="26"/>
        </w:rPr>
      </w:pPr>
    </w:p>
    <w:p w:rsidR="001931C6" w:rsidRDefault="001931C6" w:rsidP="00A3119C">
      <w:pPr>
        <w:spacing w:line="240" w:lineRule="atLeast"/>
        <w:ind w:right="-2"/>
        <w:jc w:val="center"/>
        <w:rPr>
          <w:b/>
          <w:color w:val="000000" w:themeColor="text1"/>
          <w:sz w:val="26"/>
          <w:szCs w:val="26"/>
        </w:rPr>
      </w:pPr>
    </w:p>
    <w:p w:rsidR="00A3119C" w:rsidRPr="00A3119C" w:rsidRDefault="00F12AA2" w:rsidP="00A3119C">
      <w:pPr>
        <w:spacing w:line="240" w:lineRule="atLeast"/>
        <w:ind w:right="-2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lastRenderedPageBreak/>
        <w:t xml:space="preserve">3.2 </w:t>
      </w:r>
      <w:r w:rsidR="00A3119C" w:rsidRPr="00A3119C">
        <w:rPr>
          <w:b/>
          <w:color w:val="000000" w:themeColor="text1"/>
          <w:sz w:val="26"/>
          <w:szCs w:val="26"/>
        </w:rPr>
        <w:t>Социальный паспорт средней группы на 01.09.2016 г. В группе 21 ребенок из них 9 девочек и 12 мальчиков.</w:t>
      </w:r>
    </w:p>
    <w:p w:rsidR="00A3119C" w:rsidRPr="00A3119C" w:rsidRDefault="00A3119C" w:rsidP="00A3119C">
      <w:pPr>
        <w:spacing w:line="240" w:lineRule="atLeast"/>
        <w:ind w:right="-2"/>
        <w:jc w:val="center"/>
        <w:rPr>
          <w:b/>
          <w:color w:val="000000" w:themeColor="text1"/>
          <w:sz w:val="26"/>
          <w:szCs w:val="26"/>
        </w:rPr>
      </w:pPr>
    </w:p>
    <w:p w:rsidR="00A3119C" w:rsidRPr="009D3D12" w:rsidRDefault="00A3119C" w:rsidP="00A3119C">
      <w:pPr>
        <w:spacing w:line="240" w:lineRule="atLeast"/>
        <w:ind w:right="-2"/>
        <w:jc w:val="center"/>
        <w:rPr>
          <w:b/>
          <w:sz w:val="26"/>
          <w:szCs w:val="2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552"/>
        <w:gridCol w:w="1559"/>
        <w:gridCol w:w="1134"/>
        <w:gridCol w:w="2126"/>
        <w:gridCol w:w="1843"/>
      </w:tblGrid>
      <w:tr w:rsidR="00A3119C" w:rsidRPr="009D3D12" w:rsidTr="00A3119C">
        <w:trPr>
          <w:trHeight w:val="487"/>
        </w:trPr>
        <w:tc>
          <w:tcPr>
            <w:tcW w:w="709" w:type="dxa"/>
          </w:tcPr>
          <w:p w:rsidR="00A3119C" w:rsidRPr="009D3D12" w:rsidRDefault="00A3119C" w:rsidP="00A3119C">
            <w:pPr>
              <w:ind w:right="354"/>
              <w:jc w:val="center"/>
              <w:rPr>
                <w:b/>
                <w:sz w:val="26"/>
                <w:szCs w:val="26"/>
              </w:rPr>
            </w:pPr>
            <w:r w:rsidRPr="009D3D12">
              <w:rPr>
                <w:b/>
                <w:sz w:val="26"/>
                <w:szCs w:val="26"/>
              </w:rPr>
              <w:t>№</w:t>
            </w:r>
          </w:p>
          <w:p w:rsidR="00A3119C" w:rsidRPr="009D3D12" w:rsidRDefault="00A3119C" w:rsidP="00A3119C">
            <w:pPr>
              <w:tabs>
                <w:tab w:val="left" w:pos="720"/>
              </w:tabs>
              <w:ind w:right="-108"/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9D3D12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9D3D12">
              <w:rPr>
                <w:b/>
                <w:sz w:val="26"/>
                <w:szCs w:val="26"/>
              </w:rPr>
              <w:t>/</w:t>
            </w:r>
            <w:proofErr w:type="spellStart"/>
            <w:r w:rsidRPr="009D3D12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2" w:type="dxa"/>
          </w:tcPr>
          <w:p w:rsidR="00A3119C" w:rsidRPr="009D3D12" w:rsidRDefault="00A3119C" w:rsidP="00A3119C">
            <w:pPr>
              <w:ind w:right="354"/>
              <w:jc w:val="center"/>
              <w:rPr>
                <w:b/>
                <w:sz w:val="26"/>
                <w:szCs w:val="26"/>
              </w:rPr>
            </w:pPr>
            <w:r w:rsidRPr="009D3D12">
              <w:rPr>
                <w:b/>
                <w:sz w:val="26"/>
                <w:szCs w:val="26"/>
              </w:rPr>
              <w:t>Фамилия, имя</w:t>
            </w:r>
          </w:p>
          <w:p w:rsidR="00A3119C" w:rsidRPr="009D3D12" w:rsidRDefault="00A3119C" w:rsidP="00A3119C">
            <w:pPr>
              <w:ind w:right="354"/>
              <w:jc w:val="center"/>
              <w:rPr>
                <w:b/>
                <w:sz w:val="26"/>
                <w:szCs w:val="26"/>
              </w:rPr>
            </w:pPr>
            <w:r w:rsidRPr="009D3D12">
              <w:rPr>
                <w:b/>
                <w:sz w:val="26"/>
                <w:szCs w:val="26"/>
              </w:rPr>
              <w:t>Ребёнка</w:t>
            </w:r>
          </w:p>
        </w:tc>
        <w:tc>
          <w:tcPr>
            <w:tcW w:w="1559" w:type="dxa"/>
          </w:tcPr>
          <w:p w:rsidR="00A3119C" w:rsidRPr="009D3D12" w:rsidRDefault="00A3119C" w:rsidP="00A3119C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9D3D12">
              <w:rPr>
                <w:b/>
                <w:sz w:val="26"/>
                <w:szCs w:val="26"/>
              </w:rPr>
              <w:t>Полная/</w:t>
            </w:r>
          </w:p>
          <w:p w:rsidR="00A3119C" w:rsidRPr="009D3D12" w:rsidRDefault="00A3119C" w:rsidP="00A3119C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9D3D12">
              <w:rPr>
                <w:b/>
                <w:sz w:val="26"/>
                <w:szCs w:val="26"/>
              </w:rPr>
              <w:t>неполная семья</w:t>
            </w:r>
          </w:p>
        </w:tc>
        <w:tc>
          <w:tcPr>
            <w:tcW w:w="1134" w:type="dxa"/>
          </w:tcPr>
          <w:p w:rsidR="00A3119C" w:rsidRPr="009D3D12" w:rsidRDefault="00A3119C" w:rsidP="00A3119C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9D3D12">
              <w:rPr>
                <w:b/>
                <w:sz w:val="26"/>
                <w:szCs w:val="26"/>
              </w:rPr>
              <w:t>Сколько детей</w:t>
            </w:r>
          </w:p>
          <w:p w:rsidR="00A3119C" w:rsidRPr="009D3D12" w:rsidRDefault="00A3119C" w:rsidP="00A3119C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9D3D12">
              <w:rPr>
                <w:b/>
                <w:sz w:val="26"/>
                <w:szCs w:val="26"/>
              </w:rPr>
              <w:t>в семье</w:t>
            </w:r>
          </w:p>
        </w:tc>
        <w:tc>
          <w:tcPr>
            <w:tcW w:w="2126" w:type="dxa"/>
          </w:tcPr>
          <w:p w:rsidR="00A3119C" w:rsidRPr="009D3D12" w:rsidRDefault="00A3119C" w:rsidP="00A3119C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9D3D12">
              <w:rPr>
                <w:b/>
                <w:sz w:val="26"/>
                <w:szCs w:val="26"/>
              </w:rPr>
              <w:t>Образование мамы</w:t>
            </w:r>
          </w:p>
        </w:tc>
        <w:tc>
          <w:tcPr>
            <w:tcW w:w="1843" w:type="dxa"/>
          </w:tcPr>
          <w:p w:rsidR="00A3119C" w:rsidRPr="009D3D12" w:rsidRDefault="00A3119C" w:rsidP="00A3119C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9D3D12">
              <w:rPr>
                <w:b/>
                <w:sz w:val="26"/>
                <w:szCs w:val="26"/>
              </w:rPr>
              <w:t>Образование папы</w:t>
            </w:r>
          </w:p>
        </w:tc>
      </w:tr>
      <w:tr w:rsidR="00A3119C" w:rsidRPr="009D3D12" w:rsidTr="00A3119C">
        <w:trPr>
          <w:trHeight w:val="413"/>
        </w:trPr>
        <w:tc>
          <w:tcPr>
            <w:tcW w:w="709" w:type="dxa"/>
          </w:tcPr>
          <w:p w:rsidR="00A3119C" w:rsidRPr="009D3D12" w:rsidRDefault="00A3119C" w:rsidP="00A3119C">
            <w:pPr>
              <w:ind w:left="-180" w:right="72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Аешина</w:t>
            </w:r>
            <w:proofErr w:type="spellEnd"/>
            <w:r>
              <w:rPr>
                <w:sz w:val="26"/>
                <w:szCs w:val="26"/>
              </w:rPr>
              <w:t xml:space="preserve"> Кристина</w:t>
            </w:r>
          </w:p>
        </w:tc>
        <w:tc>
          <w:tcPr>
            <w:tcW w:w="1559" w:type="dxa"/>
          </w:tcPr>
          <w:p w:rsidR="00A3119C" w:rsidRPr="009D3D12" w:rsidRDefault="00A3119C" w:rsidP="00A3119C">
            <w:pPr>
              <w:ind w:right="-108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полная</w:t>
            </w:r>
          </w:p>
        </w:tc>
        <w:tc>
          <w:tcPr>
            <w:tcW w:w="1134" w:type="dxa"/>
          </w:tcPr>
          <w:p w:rsidR="00A3119C" w:rsidRPr="009D3D12" w:rsidRDefault="00A3119C" w:rsidP="00A3119C">
            <w:pPr>
              <w:ind w:right="-6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A3119C" w:rsidRPr="009D3D12" w:rsidRDefault="00A3119C" w:rsidP="00A3119C">
            <w:pPr>
              <w:ind w:right="-66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Средне специальное</w:t>
            </w:r>
          </w:p>
        </w:tc>
        <w:tc>
          <w:tcPr>
            <w:tcW w:w="1843" w:type="dxa"/>
          </w:tcPr>
          <w:p w:rsidR="00A3119C" w:rsidRPr="009D3D12" w:rsidRDefault="00A3119C" w:rsidP="00A3119C">
            <w:pPr>
              <w:ind w:right="-66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Средне специальное</w:t>
            </w:r>
          </w:p>
        </w:tc>
      </w:tr>
      <w:tr w:rsidR="00A3119C" w:rsidRPr="009D3D12" w:rsidTr="00A3119C">
        <w:trPr>
          <w:trHeight w:val="443"/>
        </w:trPr>
        <w:tc>
          <w:tcPr>
            <w:tcW w:w="709" w:type="dxa"/>
          </w:tcPr>
          <w:p w:rsidR="00A3119C" w:rsidRPr="009D3D12" w:rsidRDefault="00A3119C" w:rsidP="00A3119C">
            <w:pPr>
              <w:ind w:right="72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proofErr w:type="spellStart"/>
            <w:r w:rsidRPr="009D3D12">
              <w:rPr>
                <w:sz w:val="26"/>
                <w:szCs w:val="26"/>
              </w:rPr>
              <w:t>Бражникова</w:t>
            </w:r>
            <w:proofErr w:type="spellEnd"/>
            <w:r w:rsidRPr="009D3D12">
              <w:rPr>
                <w:sz w:val="26"/>
                <w:szCs w:val="26"/>
              </w:rPr>
              <w:t xml:space="preserve"> Женя</w:t>
            </w:r>
          </w:p>
        </w:tc>
        <w:tc>
          <w:tcPr>
            <w:tcW w:w="1559" w:type="dxa"/>
          </w:tcPr>
          <w:p w:rsidR="00A3119C" w:rsidRPr="009D3D12" w:rsidRDefault="00A3119C" w:rsidP="00A3119C">
            <w:pPr>
              <w:ind w:right="-108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полная</w:t>
            </w:r>
          </w:p>
        </w:tc>
        <w:tc>
          <w:tcPr>
            <w:tcW w:w="1134" w:type="dxa"/>
          </w:tcPr>
          <w:p w:rsidR="00A3119C" w:rsidRPr="009D3D12" w:rsidRDefault="00A3119C" w:rsidP="00A3119C">
            <w:pPr>
              <w:ind w:right="-66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A3119C" w:rsidRPr="009D3D12" w:rsidRDefault="00A3119C" w:rsidP="00A3119C">
            <w:pPr>
              <w:ind w:right="-66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высшее</w:t>
            </w:r>
          </w:p>
        </w:tc>
        <w:tc>
          <w:tcPr>
            <w:tcW w:w="1843" w:type="dxa"/>
          </w:tcPr>
          <w:p w:rsidR="00A3119C" w:rsidRPr="009D3D12" w:rsidRDefault="00A3119C" w:rsidP="00A3119C">
            <w:pPr>
              <w:ind w:right="-66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Средне специальное</w:t>
            </w:r>
          </w:p>
        </w:tc>
      </w:tr>
      <w:tr w:rsidR="00A3119C" w:rsidRPr="009D3D12" w:rsidTr="00A3119C">
        <w:trPr>
          <w:trHeight w:val="421"/>
        </w:trPr>
        <w:tc>
          <w:tcPr>
            <w:tcW w:w="709" w:type="dxa"/>
          </w:tcPr>
          <w:p w:rsidR="00A3119C" w:rsidRPr="009D3D12" w:rsidRDefault="00A3119C" w:rsidP="00A3119C">
            <w:pPr>
              <w:ind w:right="72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proofErr w:type="spellStart"/>
            <w:r w:rsidRPr="009D3D12">
              <w:rPr>
                <w:sz w:val="26"/>
                <w:szCs w:val="26"/>
              </w:rPr>
              <w:t>Грудинин</w:t>
            </w:r>
            <w:proofErr w:type="spellEnd"/>
            <w:r w:rsidRPr="009D3D12">
              <w:rPr>
                <w:sz w:val="26"/>
                <w:szCs w:val="26"/>
              </w:rPr>
              <w:t xml:space="preserve"> Никита</w:t>
            </w:r>
          </w:p>
        </w:tc>
        <w:tc>
          <w:tcPr>
            <w:tcW w:w="1559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полная</w:t>
            </w:r>
          </w:p>
        </w:tc>
        <w:tc>
          <w:tcPr>
            <w:tcW w:w="1134" w:type="dxa"/>
          </w:tcPr>
          <w:p w:rsidR="00A3119C" w:rsidRPr="009D3D12" w:rsidRDefault="00A3119C" w:rsidP="00A3119C">
            <w:pPr>
              <w:ind w:right="-66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A3119C" w:rsidRPr="009D3D12" w:rsidRDefault="00A3119C" w:rsidP="00A3119C">
            <w:pPr>
              <w:ind w:right="-66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Средне специальное</w:t>
            </w:r>
          </w:p>
        </w:tc>
        <w:tc>
          <w:tcPr>
            <w:tcW w:w="1843" w:type="dxa"/>
          </w:tcPr>
          <w:p w:rsidR="00A3119C" w:rsidRPr="009D3D12" w:rsidRDefault="00A3119C" w:rsidP="00A3119C">
            <w:pPr>
              <w:ind w:right="-66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среднее</w:t>
            </w:r>
          </w:p>
        </w:tc>
      </w:tr>
      <w:tr w:rsidR="00A3119C" w:rsidRPr="009D3D12" w:rsidTr="00A3119C">
        <w:trPr>
          <w:trHeight w:val="406"/>
        </w:trPr>
        <w:tc>
          <w:tcPr>
            <w:tcW w:w="709" w:type="dxa"/>
          </w:tcPr>
          <w:p w:rsidR="00A3119C" w:rsidRPr="009D3D12" w:rsidRDefault="00A3119C" w:rsidP="00A3119C">
            <w:pPr>
              <w:ind w:right="72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4</w:t>
            </w:r>
          </w:p>
        </w:tc>
        <w:tc>
          <w:tcPr>
            <w:tcW w:w="2552" w:type="dxa"/>
          </w:tcPr>
          <w:p w:rsidR="00A3119C" w:rsidRPr="009D3D12" w:rsidRDefault="00A3119C" w:rsidP="00A3119C">
            <w:pPr>
              <w:ind w:right="354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Жукова  Даша</w:t>
            </w:r>
          </w:p>
        </w:tc>
        <w:tc>
          <w:tcPr>
            <w:tcW w:w="1559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неполная</w:t>
            </w:r>
          </w:p>
        </w:tc>
        <w:tc>
          <w:tcPr>
            <w:tcW w:w="1134" w:type="dxa"/>
          </w:tcPr>
          <w:p w:rsidR="00A3119C" w:rsidRPr="009D3D12" w:rsidRDefault="00A3119C" w:rsidP="00A3119C">
            <w:pPr>
              <w:ind w:right="-6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Начальное профессиональное</w:t>
            </w:r>
          </w:p>
        </w:tc>
        <w:tc>
          <w:tcPr>
            <w:tcW w:w="1843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</w:p>
        </w:tc>
      </w:tr>
      <w:tr w:rsidR="00A3119C" w:rsidRPr="009D3D12" w:rsidTr="00A3119C">
        <w:trPr>
          <w:trHeight w:val="411"/>
        </w:trPr>
        <w:tc>
          <w:tcPr>
            <w:tcW w:w="709" w:type="dxa"/>
          </w:tcPr>
          <w:p w:rsidR="00A3119C" w:rsidRPr="009D3D12" w:rsidRDefault="00A3119C" w:rsidP="00A3119C">
            <w:pPr>
              <w:ind w:right="72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5</w:t>
            </w:r>
          </w:p>
        </w:tc>
        <w:tc>
          <w:tcPr>
            <w:tcW w:w="2552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Каминская Катя</w:t>
            </w:r>
          </w:p>
        </w:tc>
        <w:tc>
          <w:tcPr>
            <w:tcW w:w="1559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полная</w:t>
            </w:r>
          </w:p>
        </w:tc>
        <w:tc>
          <w:tcPr>
            <w:tcW w:w="1134" w:type="dxa"/>
          </w:tcPr>
          <w:p w:rsidR="00A3119C" w:rsidRPr="009D3D12" w:rsidRDefault="00A3119C" w:rsidP="00A3119C">
            <w:pPr>
              <w:ind w:right="-6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средне специальное</w:t>
            </w:r>
          </w:p>
        </w:tc>
        <w:tc>
          <w:tcPr>
            <w:tcW w:w="1843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средне специальное</w:t>
            </w:r>
          </w:p>
        </w:tc>
      </w:tr>
      <w:tr w:rsidR="00A3119C" w:rsidRPr="009D3D12" w:rsidTr="00A3119C">
        <w:trPr>
          <w:trHeight w:val="417"/>
        </w:trPr>
        <w:tc>
          <w:tcPr>
            <w:tcW w:w="709" w:type="dxa"/>
          </w:tcPr>
          <w:p w:rsidR="00A3119C" w:rsidRPr="009D3D12" w:rsidRDefault="00A3119C" w:rsidP="00A3119C">
            <w:pPr>
              <w:ind w:right="72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:rsidR="00A3119C" w:rsidRPr="009D3D12" w:rsidRDefault="00A3119C" w:rsidP="00A3119C">
            <w:pPr>
              <w:ind w:right="354"/>
              <w:jc w:val="center"/>
              <w:rPr>
                <w:sz w:val="26"/>
                <w:szCs w:val="26"/>
              </w:rPr>
            </w:pPr>
            <w:proofErr w:type="spellStart"/>
            <w:r w:rsidRPr="009D3D12">
              <w:rPr>
                <w:sz w:val="26"/>
                <w:szCs w:val="26"/>
              </w:rPr>
              <w:t>Кунц</w:t>
            </w:r>
            <w:proofErr w:type="spellEnd"/>
            <w:r w:rsidRPr="009D3D12">
              <w:rPr>
                <w:sz w:val="26"/>
                <w:szCs w:val="26"/>
              </w:rPr>
              <w:t xml:space="preserve"> Олег</w:t>
            </w:r>
          </w:p>
        </w:tc>
        <w:tc>
          <w:tcPr>
            <w:tcW w:w="1559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полная</w:t>
            </w:r>
          </w:p>
        </w:tc>
        <w:tc>
          <w:tcPr>
            <w:tcW w:w="1134" w:type="dxa"/>
          </w:tcPr>
          <w:p w:rsidR="00A3119C" w:rsidRPr="009D3D12" w:rsidRDefault="00A3119C" w:rsidP="00A3119C">
            <w:pPr>
              <w:ind w:right="-6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средне специальное</w:t>
            </w:r>
          </w:p>
        </w:tc>
        <w:tc>
          <w:tcPr>
            <w:tcW w:w="1843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высшее</w:t>
            </w:r>
          </w:p>
        </w:tc>
      </w:tr>
      <w:tr w:rsidR="00A3119C" w:rsidRPr="009D3D12" w:rsidTr="00A3119C">
        <w:trPr>
          <w:trHeight w:val="410"/>
        </w:trPr>
        <w:tc>
          <w:tcPr>
            <w:tcW w:w="709" w:type="dxa"/>
          </w:tcPr>
          <w:p w:rsidR="00A3119C" w:rsidRPr="009D3D12" w:rsidRDefault="00A3119C" w:rsidP="00A3119C">
            <w:pPr>
              <w:ind w:right="72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7</w:t>
            </w:r>
          </w:p>
        </w:tc>
        <w:tc>
          <w:tcPr>
            <w:tcW w:w="2552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Кучин</w:t>
            </w:r>
            <w:proofErr w:type="spellEnd"/>
            <w:r>
              <w:rPr>
                <w:sz w:val="26"/>
                <w:szCs w:val="26"/>
              </w:rPr>
              <w:t xml:space="preserve"> Захар</w:t>
            </w:r>
          </w:p>
        </w:tc>
        <w:tc>
          <w:tcPr>
            <w:tcW w:w="1559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</w:t>
            </w:r>
            <w:r w:rsidRPr="009D3D12">
              <w:rPr>
                <w:sz w:val="26"/>
                <w:szCs w:val="26"/>
              </w:rPr>
              <w:t>полная</w:t>
            </w:r>
          </w:p>
        </w:tc>
        <w:tc>
          <w:tcPr>
            <w:tcW w:w="1134" w:type="dxa"/>
          </w:tcPr>
          <w:p w:rsidR="00A3119C" w:rsidRPr="009D3D12" w:rsidRDefault="00A3119C" w:rsidP="00A3119C">
            <w:pPr>
              <w:ind w:right="-66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средне специальное</w:t>
            </w:r>
          </w:p>
        </w:tc>
        <w:tc>
          <w:tcPr>
            <w:tcW w:w="1843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</w:p>
        </w:tc>
      </w:tr>
      <w:tr w:rsidR="00A3119C" w:rsidRPr="009D3D12" w:rsidTr="00A3119C">
        <w:tc>
          <w:tcPr>
            <w:tcW w:w="709" w:type="dxa"/>
          </w:tcPr>
          <w:p w:rsidR="00A3119C" w:rsidRPr="009D3D12" w:rsidRDefault="00A3119C" w:rsidP="00A3119C">
            <w:pPr>
              <w:ind w:right="72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8</w:t>
            </w:r>
          </w:p>
        </w:tc>
        <w:tc>
          <w:tcPr>
            <w:tcW w:w="2552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Кужугет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Судал</w:t>
            </w:r>
            <w:proofErr w:type="spellEnd"/>
          </w:p>
        </w:tc>
        <w:tc>
          <w:tcPr>
            <w:tcW w:w="1559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полная</w:t>
            </w:r>
          </w:p>
        </w:tc>
        <w:tc>
          <w:tcPr>
            <w:tcW w:w="1134" w:type="dxa"/>
          </w:tcPr>
          <w:p w:rsidR="00A3119C" w:rsidRPr="009D3D12" w:rsidRDefault="00A3119C" w:rsidP="00A3119C">
            <w:pPr>
              <w:ind w:right="-6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средне специальное</w:t>
            </w:r>
          </w:p>
        </w:tc>
        <w:tc>
          <w:tcPr>
            <w:tcW w:w="1843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высшее</w:t>
            </w:r>
          </w:p>
        </w:tc>
      </w:tr>
      <w:tr w:rsidR="00A3119C" w:rsidRPr="009D3D12" w:rsidTr="00A3119C">
        <w:trPr>
          <w:trHeight w:val="441"/>
        </w:trPr>
        <w:tc>
          <w:tcPr>
            <w:tcW w:w="709" w:type="dxa"/>
          </w:tcPr>
          <w:p w:rsidR="00A3119C" w:rsidRPr="009D3D12" w:rsidRDefault="00A3119C" w:rsidP="00A3119C">
            <w:pPr>
              <w:ind w:right="72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9</w:t>
            </w:r>
          </w:p>
        </w:tc>
        <w:tc>
          <w:tcPr>
            <w:tcW w:w="2552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Кончаков</w:t>
            </w:r>
            <w:proofErr w:type="spellEnd"/>
            <w:r>
              <w:rPr>
                <w:sz w:val="26"/>
                <w:szCs w:val="26"/>
              </w:rPr>
              <w:t xml:space="preserve"> Андрей</w:t>
            </w:r>
          </w:p>
        </w:tc>
        <w:tc>
          <w:tcPr>
            <w:tcW w:w="1559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полная</w:t>
            </w:r>
          </w:p>
        </w:tc>
        <w:tc>
          <w:tcPr>
            <w:tcW w:w="1134" w:type="dxa"/>
          </w:tcPr>
          <w:p w:rsidR="00A3119C" w:rsidRPr="009D3D12" w:rsidRDefault="00A3119C" w:rsidP="00A3119C">
            <w:pPr>
              <w:ind w:right="-6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A3119C" w:rsidRPr="009D3D12" w:rsidRDefault="00A3119C" w:rsidP="00A3119C">
            <w:pPr>
              <w:ind w:right="-6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</w:t>
            </w:r>
          </w:p>
        </w:tc>
        <w:tc>
          <w:tcPr>
            <w:tcW w:w="1843" w:type="dxa"/>
          </w:tcPr>
          <w:p w:rsidR="00A3119C" w:rsidRPr="009D3D12" w:rsidRDefault="00A3119C" w:rsidP="00A3119C">
            <w:pPr>
              <w:ind w:right="-66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средне</w:t>
            </w:r>
          </w:p>
        </w:tc>
      </w:tr>
      <w:tr w:rsidR="00A3119C" w:rsidRPr="009D3D12" w:rsidTr="00A3119C">
        <w:trPr>
          <w:trHeight w:val="406"/>
        </w:trPr>
        <w:tc>
          <w:tcPr>
            <w:tcW w:w="709" w:type="dxa"/>
          </w:tcPr>
          <w:p w:rsidR="00A3119C" w:rsidRPr="009D3D12" w:rsidRDefault="00A3119C" w:rsidP="00A3119C">
            <w:pPr>
              <w:ind w:right="72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10</w:t>
            </w:r>
          </w:p>
        </w:tc>
        <w:tc>
          <w:tcPr>
            <w:tcW w:w="2552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Кончаков</w:t>
            </w:r>
            <w:proofErr w:type="spellEnd"/>
            <w:r>
              <w:rPr>
                <w:sz w:val="26"/>
                <w:szCs w:val="26"/>
              </w:rPr>
              <w:t xml:space="preserve"> Матвей</w:t>
            </w:r>
          </w:p>
        </w:tc>
        <w:tc>
          <w:tcPr>
            <w:tcW w:w="1559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полная</w:t>
            </w:r>
          </w:p>
        </w:tc>
        <w:tc>
          <w:tcPr>
            <w:tcW w:w="1134" w:type="dxa"/>
          </w:tcPr>
          <w:p w:rsidR="00A3119C" w:rsidRPr="009D3D12" w:rsidRDefault="00A3119C" w:rsidP="00A3119C">
            <w:pPr>
              <w:ind w:right="-66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</w:t>
            </w:r>
          </w:p>
        </w:tc>
        <w:tc>
          <w:tcPr>
            <w:tcW w:w="1843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среднее</w:t>
            </w:r>
          </w:p>
        </w:tc>
      </w:tr>
      <w:tr w:rsidR="00A3119C" w:rsidRPr="009D3D12" w:rsidTr="00A3119C">
        <w:trPr>
          <w:trHeight w:val="425"/>
        </w:trPr>
        <w:tc>
          <w:tcPr>
            <w:tcW w:w="709" w:type="dxa"/>
          </w:tcPr>
          <w:p w:rsidR="00A3119C" w:rsidRPr="009D3D12" w:rsidRDefault="00A3119C" w:rsidP="00A3119C">
            <w:pPr>
              <w:ind w:right="72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11</w:t>
            </w:r>
          </w:p>
        </w:tc>
        <w:tc>
          <w:tcPr>
            <w:tcW w:w="2552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Махов Данил</w:t>
            </w:r>
          </w:p>
        </w:tc>
        <w:tc>
          <w:tcPr>
            <w:tcW w:w="1559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</w:t>
            </w:r>
            <w:r w:rsidRPr="009D3D12">
              <w:rPr>
                <w:sz w:val="26"/>
                <w:szCs w:val="26"/>
              </w:rPr>
              <w:t>полная</w:t>
            </w:r>
          </w:p>
        </w:tc>
        <w:tc>
          <w:tcPr>
            <w:tcW w:w="1134" w:type="dxa"/>
          </w:tcPr>
          <w:p w:rsidR="00A3119C" w:rsidRPr="009D3D12" w:rsidRDefault="00A3119C" w:rsidP="00A3119C">
            <w:pPr>
              <w:ind w:right="-66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средне специальное</w:t>
            </w:r>
          </w:p>
        </w:tc>
        <w:tc>
          <w:tcPr>
            <w:tcW w:w="1843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средне специальное</w:t>
            </w:r>
          </w:p>
        </w:tc>
      </w:tr>
      <w:tr w:rsidR="00A3119C" w:rsidRPr="009D3D12" w:rsidTr="00A3119C">
        <w:trPr>
          <w:trHeight w:val="403"/>
        </w:trPr>
        <w:tc>
          <w:tcPr>
            <w:tcW w:w="709" w:type="dxa"/>
          </w:tcPr>
          <w:p w:rsidR="00A3119C" w:rsidRPr="009D3D12" w:rsidRDefault="00A3119C" w:rsidP="00A3119C">
            <w:pPr>
              <w:ind w:right="72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12</w:t>
            </w:r>
          </w:p>
        </w:tc>
        <w:tc>
          <w:tcPr>
            <w:tcW w:w="2552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Мещерякова Ксюша</w:t>
            </w:r>
          </w:p>
        </w:tc>
        <w:tc>
          <w:tcPr>
            <w:tcW w:w="1559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полная</w:t>
            </w:r>
          </w:p>
        </w:tc>
        <w:tc>
          <w:tcPr>
            <w:tcW w:w="1134" w:type="dxa"/>
          </w:tcPr>
          <w:p w:rsidR="00A3119C" w:rsidRPr="009D3D12" w:rsidRDefault="00A3119C" w:rsidP="00A3119C">
            <w:pPr>
              <w:ind w:right="-66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высшее</w:t>
            </w:r>
          </w:p>
        </w:tc>
        <w:tc>
          <w:tcPr>
            <w:tcW w:w="1843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средне специальное</w:t>
            </w:r>
          </w:p>
        </w:tc>
      </w:tr>
      <w:tr w:rsidR="00A3119C" w:rsidRPr="009D3D12" w:rsidTr="00A3119C">
        <w:trPr>
          <w:trHeight w:val="423"/>
        </w:trPr>
        <w:tc>
          <w:tcPr>
            <w:tcW w:w="709" w:type="dxa"/>
          </w:tcPr>
          <w:p w:rsidR="00A3119C" w:rsidRPr="009D3D12" w:rsidRDefault="00A3119C" w:rsidP="00A3119C">
            <w:pPr>
              <w:ind w:right="72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13</w:t>
            </w:r>
          </w:p>
        </w:tc>
        <w:tc>
          <w:tcPr>
            <w:tcW w:w="2552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Потылицин</w:t>
            </w:r>
            <w:proofErr w:type="spellEnd"/>
            <w:r>
              <w:rPr>
                <w:sz w:val="26"/>
                <w:szCs w:val="26"/>
              </w:rPr>
              <w:t xml:space="preserve"> Максим</w:t>
            </w:r>
          </w:p>
        </w:tc>
        <w:tc>
          <w:tcPr>
            <w:tcW w:w="1559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полная</w:t>
            </w:r>
          </w:p>
        </w:tc>
        <w:tc>
          <w:tcPr>
            <w:tcW w:w="1134" w:type="dxa"/>
          </w:tcPr>
          <w:p w:rsidR="00A3119C" w:rsidRPr="009D3D12" w:rsidRDefault="00A3119C" w:rsidP="00A3119C">
            <w:pPr>
              <w:ind w:right="-6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</w:t>
            </w:r>
          </w:p>
        </w:tc>
        <w:tc>
          <w:tcPr>
            <w:tcW w:w="1843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среднее</w:t>
            </w:r>
          </w:p>
        </w:tc>
      </w:tr>
      <w:tr w:rsidR="00A3119C" w:rsidRPr="009D3D12" w:rsidTr="00A3119C">
        <w:trPr>
          <w:trHeight w:val="416"/>
        </w:trPr>
        <w:tc>
          <w:tcPr>
            <w:tcW w:w="709" w:type="dxa"/>
          </w:tcPr>
          <w:p w:rsidR="00A3119C" w:rsidRPr="009D3D12" w:rsidRDefault="00A3119C" w:rsidP="00A3119C">
            <w:pPr>
              <w:ind w:right="72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14</w:t>
            </w:r>
          </w:p>
        </w:tc>
        <w:tc>
          <w:tcPr>
            <w:tcW w:w="2552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Старовойтова Настя</w:t>
            </w:r>
          </w:p>
        </w:tc>
        <w:tc>
          <w:tcPr>
            <w:tcW w:w="1559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полная</w:t>
            </w:r>
          </w:p>
        </w:tc>
        <w:tc>
          <w:tcPr>
            <w:tcW w:w="1134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высшее</w:t>
            </w:r>
          </w:p>
        </w:tc>
        <w:tc>
          <w:tcPr>
            <w:tcW w:w="1843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высшее</w:t>
            </w:r>
          </w:p>
        </w:tc>
      </w:tr>
      <w:tr w:rsidR="00A3119C" w:rsidRPr="009D3D12" w:rsidTr="00A3119C">
        <w:trPr>
          <w:trHeight w:val="421"/>
        </w:trPr>
        <w:tc>
          <w:tcPr>
            <w:tcW w:w="709" w:type="dxa"/>
          </w:tcPr>
          <w:p w:rsidR="00A3119C" w:rsidRPr="009D3D12" w:rsidRDefault="00A3119C" w:rsidP="00A3119C">
            <w:pPr>
              <w:ind w:right="72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15</w:t>
            </w:r>
          </w:p>
        </w:tc>
        <w:tc>
          <w:tcPr>
            <w:tcW w:w="2552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proofErr w:type="spellStart"/>
            <w:r w:rsidRPr="009D3D12">
              <w:rPr>
                <w:sz w:val="26"/>
                <w:szCs w:val="26"/>
              </w:rPr>
              <w:t>Тойчубеков</w:t>
            </w:r>
            <w:proofErr w:type="spellEnd"/>
            <w:r w:rsidRPr="009D3D12">
              <w:rPr>
                <w:sz w:val="26"/>
                <w:szCs w:val="26"/>
              </w:rPr>
              <w:t xml:space="preserve"> Али</w:t>
            </w:r>
          </w:p>
        </w:tc>
        <w:tc>
          <w:tcPr>
            <w:tcW w:w="1559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полная</w:t>
            </w:r>
          </w:p>
        </w:tc>
        <w:tc>
          <w:tcPr>
            <w:tcW w:w="1134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средне специальное</w:t>
            </w:r>
          </w:p>
        </w:tc>
        <w:tc>
          <w:tcPr>
            <w:tcW w:w="1843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средне специальное</w:t>
            </w:r>
          </w:p>
        </w:tc>
      </w:tr>
      <w:tr w:rsidR="00A3119C" w:rsidRPr="009D3D12" w:rsidTr="00A3119C">
        <w:trPr>
          <w:trHeight w:val="393"/>
        </w:trPr>
        <w:tc>
          <w:tcPr>
            <w:tcW w:w="709" w:type="dxa"/>
          </w:tcPr>
          <w:p w:rsidR="00A3119C" w:rsidRPr="009D3D12" w:rsidRDefault="00A3119C" w:rsidP="00A3119C">
            <w:pPr>
              <w:ind w:right="72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16</w:t>
            </w:r>
          </w:p>
        </w:tc>
        <w:tc>
          <w:tcPr>
            <w:tcW w:w="2552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proofErr w:type="spellStart"/>
            <w:r w:rsidRPr="009D3D12">
              <w:rPr>
                <w:sz w:val="26"/>
                <w:szCs w:val="26"/>
              </w:rPr>
              <w:t>Цуркин</w:t>
            </w:r>
            <w:proofErr w:type="spellEnd"/>
            <w:r w:rsidRPr="009D3D12">
              <w:rPr>
                <w:sz w:val="26"/>
                <w:szCs w:val="26"/>
              </w:rPr>
              <w:t xml:space="preserve"> Марк</w:t>
            </w:r>
          </w:p>
        </w:tc>
        <w:tc>
          <w:tcPr>
            <w:tcW w:w="1559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полная</w:t>
            </w:r>
          </w:p>
        </w:tc>
        <w:tc>
          <w:tcPr>
            <w:tcW w:w="1134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высшее</w:t>
            </w:r>
          </w:p>
        </w:tc>
        <w:tc>
          <w:tcPr>
            <w:tcW w:w="1843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среднее</w:t>
            </w:r>
          </w:p>
        </w:tc>
      </w:tr>
      <w:tr w:rsidR="00A3119C" w:rsidRPr="009D3D12" w:rsidTr="00A3119C">
        <w:trPr>
          <w:trHeight w:val="387"/>
        </w:trPr>
        <w:tc>
          <w:tcPr>
            <w:tcW w:w="709" w:type="dxa"/>
          </w:tcPr>
          <w:p w:rsidR="00A3119C" w:rsidRPr="009D3D12" w:rsidRDefault="00A3119C" w:rsidP="00A3119C">
            <w:pPr>
              <w:ind w:right="72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17</w:t>
            </w:r>
          </w:p>
        </w:tc>
        <w:tc>
          <w:tcPr>
            <w:tcW w:w="2552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proofErr w:type="spellStart"/>
            <w:r w:rsidRPr="009D3D12">
              <w:rPr>
                <w:sz w:val="26"/>
                <w:szCs w:val="26"/>
              </w:rPr>
              <w:t>Чебодаев</w:t>
            </w:r>
            <w:proofErr w:type="spellEnd"/>
            <w:r w:rsidRPr="009D3D12">
              <w:rPr>
                <w:sz w:val="26"/>
                <w:szCs w:val="26"/>
              </w:rPr>
              <w:t xml:space="preserve"> Давид</w:t>
            </w:r>
          </w:p>
        </w:tc>
        <w:tc>
          <w:tcPr>
            <w:tcW w:w="1559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полная</w:t>
            </w:r>
          </w:p>
        </w:tc>
        <w:tc>
          <w:tcPr>
            <w:tcW w:w="1134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средне специальное</w:t>
            </w:r>
          </w:p>
        </w:tc>
        <w:tc>
          <w:tcPr>
            <w:tcW w:w="1843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высшее</w:t>
            </w:r>
          </w:p>
        </w:tc>
      </w:tr>
      <w:tr w:rsidR="00A3119C" w:rsidRPr="009D3D12" w:rsidTr="00A3119C">
        <w:trPr>
          <w:trHeight w:val="396"/>
        </w:trPr>
        <w:tc>
          <w:tcPr>
            <w:tcW w:w="709" w:type="dxa"/>
          </w:tcPr>
          <w:p w:rsidR="00A3119C" w:rsidRPr="009D3D12" w:rsidRDefault="00A3119C" w:rsidP="00A3119C">
            <w:pPr>
              <w:ind w:right="72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18</w:t>
            </w:r>
          </w:p>
        </w:tc>
        <w:tc>
          <w:tcPr>
            <w:tcW w:w="2552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proofErr w:type="spellStart"/>
            <w:r w:rsidRPr="009D3D12">
              <w:rPr>
                <w:sz w:val="26"/>
                <w:szCs w:val="26"/>
              </w:rPr>
              <w:t>Чудогашева</w:t>
            </w:r>
            <w:proofErr w:type="spellEnd"/>
            <w:r w:rsidRPr="009D3D12">
              <w:rPr>
                <w:sz w:val="26"/>
                <w:szCs w:val="26"/>
              </w:rPr>
              <w:t xml:space="preserve"> Ксюша</w:t>
            </w:r>
          </w:p>
        </w:tc>
        <w:tc>
          <w:tcPr>
            <w:tcW w:w="1559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полная</w:t>
            </w:r>
          </w:p>
        </w:tc>
        <w:tc>
          <w:tcPr>
            <w:tcW w:w="1134" w:type="dxa"/>
          </w:tcPr>
          <w:p w:rsidR="00A3119C" w:rsidRPr="009D3D12" w:rsidRDefault="00A3119C" w:rsidP="00A3119C">
            <w:pPr>
              <w:ind w:right="-66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средне специальное</w:t>
            </w:r>
          </w:p>
        </w:tc>
        <w:tc>
          <w:tcPr>
            <w:tcW w:w="1843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средне специальное</w:t>
            </w:r>
          </w:p>
        </w:tc>
      </w:tr>
      <w:tr w:rsidR="00A3119C" w:rsidRPr="009D3D12" w:rsidTr="00A3119C">
        <w:trPr>
          <w:trHeight w:val="389"/>
        </w:trPr>
        <w:tc>
          <w:tcPr>
            <w:tcW w:w="709" w:type="dxa"/>
          </w:tcPr>
          <w:p w:rsidR="00A3119C" w:rsidRPr="009D3D12" w:rsidRDefault="00A3119C" w:rsidP="00A3119C">
            <w:pPr>
              <w:ind w:right="72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19</w:t>
            </w:r>
          </w:p>
        </w:tc>
        <w:tc>
          <w:tcPr>
            <w:tcW w:w="2552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proofErr w:type="spellStart"/>
            <w:r w:rsidRPr="009D3D12">
              <w:rPr>
                <w:sz w:val="26"/>
                <w:szCs w:val="26"/>
              </w:rPr>
              <w:t>Шикалов</w:t>
            </w:r>
            <w:proofErr w:type="spellEnd"/>
            <w:r w:rsidRPr="009D3D12">
              <w:rPr>
                <w:sz w:val="26"/>
                <w:szCs w:val="26"/>
              </w:rPr>
              <w:t xml:space="preserve"> Сережа</w:t>
            </w:r>
          </w:p>
        </w:tc>
        <w:tc>
          <w:tcPr>
            <w:tcW w:w="1559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полная</w:t>
            </w:r>
          </w:p>
        </w:tc>
        <w:tc>
          <w:tcPr>
            <w:tcW w:w="1134" w:type="dxa"/>
          </w:tcPr>
          <w:p w:rsidR="00A3119C" w:rsidRPr="009D3D12" w:rsidRDefault="00A3119C" w:rsidP="00A3119C">
            <w:pPr>
              <w:ind w:right="-66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средне специальное</w:t>
            </w:r>
          </w:p>
        </w:tc>
        <w:tc>
          <w:tcPr>
            <w:tcW w:w="1843" w:type="dxa"/>
          </w:tcPr>
          <w:p w:rsidR="00A3119C" w:rsidRPr="009D3D12" w:rsidRDefault="00A3119C" w:rsidP="00A3119C">
            <w:pPr>
              <w:ind w:right="-66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высшее</w:t>
            </w:r>
          </w:p>
        </w:tc>
      </w:tr>
      <w:tr w:rsidR="00A3119C" w:rsidRPr="009D3D12" w:rsidTr="00A3119C">
        <w:trPr>
          <w:trHeight w:val="423"/>
        </w:trPr>
        <w:tc>
          <w:tcPr>
            <w:tcW w:w="709" w:type="dxa"/>
          </w:tcPr>
          <w:p w:rsidR="00A3119C" w:rsidRPr="009D3D12" w:rsidRDefault="00A3119C" w:rsidP="00A3119C">
            <w:pPr>
              <w:ind w:right="72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20</w:t>
            </w:r>
          </w:p>
        </w:tc>
        <w:tc>
          <w:tcPr>
            <w:tcW w:w="2552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Шатская</w:t>
            </w:r>
            <w:proofErr w:type="spellEnd"/>
            <w:r>
              <w:rPr>
                <w:sz w:val="26"/>
                <w:szCs w:val="26"/>
              </w:rPr>
              <w:t xml:space="preserve"> Даша</w:t>
            </w:r>
          </w:p>
        </w:tc>
        <w:tc>
          <w:tcPr>
            <w:tcW w:w="1559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неполная</w:t>
            </w:r>
          </w:p>
        </w:tc>
        <w:tc>
          <w:tcPr>
            <w:tcW w:w="1134" w:type="dxa"/>
          </w:tcPr>
          <w:p w:rsidR="00A3119C" w:rsidRPr="009D3D12" w:rsidRDefault="00A3119C" w:rsidP="00A3119C">
            <w:pPr>
              <w:ind w:right="-6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</w:t>
            </w:r>
          </w:p>
        </w:tc>
        <w:tc>
          <w:tcPr>
            <w:tcW w:w="1843" w:type="dxa"/>
          </w:tcPr>
          <w:p w:rsidR="00A3119C" w:rsidRPr="009D3D12" w:rsidRDefault="00A3119C" w:rsidP="00A3119C">
            <w:pPr>
              <w:ind w:right="-66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средне специальное</w:t>
            </w:r>
          </w:p>
        </w:tc>
      </w:tr>
      <w:tr w:rsidR="00A3119C" w:rsidRPr="009D3D12" w:rsidTr="00A3119C">
        <w:trPr>
          <w:trHeight w:val="431"/>
        </w:trPr>
        <w:tc>
          <w:tcPr>
            <w:tcW w:w="709" w:type="dxa"/>
          </w:tcPr>
          <w:p w:rsidR="00A3119C" w:rsidRPr="009D3D12" w:rsidRDefault="00A3119C" w:rsidP="00A3119C">
            <w:pPr>
              <w:ind w:right="72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21</w:t>
            </w:r>
          </w:p>
        </w:tc>
        <w:tc>
          <w:tcPr>
            <w:tcW w:w="2552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Доможакова</w:t>
            </w:r>
            <w:proofErr w:type="spellEnd"/>
            <w:r>
              <w:rPr>
                <w:sz w:val="26"/>
                <w:szCs w:val="26"/>
              </w:rPr>
              <w:t xml:space="preserve"> Вика</w:t>
            </w:r>
          </w:p>
        </w:tc>
        <w:tc>
          <w:tcPr>
            <w:tcW w:w="1559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неполная</w:t>
            </w:r>
          </w:p>
        </w:tc>
        <w:tc>
          <w:tcPr>
            <w:tcW w:w="1134" w:type="dxa"/>
          </w:tcPr>
          <w:p w:rsidR="00A3119C" w:rsidRPr="009D3D12" w:rsidRDefault="00A3119C" w:rsidP="00A3119C">
            <w:pPr>
              <w:ind w:right="-6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средне специальное</w:t>
            </w:r>
          </w:p>
        </w:tc>
        <w:tc>
          <w:tcPr>
            <w:tcW w:w="1843" w:type="dxa"/>
          </w:tcPr>
          <w:p w:rsidR="00A3119C" w:rsidRPr="009D3D12" w:rsidRDefault="00A3119C" w:rsidP="00A3119C">
            <w:pPr>
              <w:ind w:right="-66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средне специальное</w:t>
            </w:r>
          </w:p>
        </w:tc>
      </w:tr>
      <w:tr w:rsidR="00A3119C" w:rsidRPr="009D3D12" w:rsidTr="00A3119C">
        <w:trPr>
          <w:trHeight w:val="423"/>
        </w:trPr>
        <w:tc>
          <w:tcPr>
            <w:tcW w:w="709" w:type="dxa"/>
          </w:tcPr>
          <w:p w:rsidR="00A3119C" w:rsidRPr="009D3D12" w:rsidRDefault="00A3119C" w:rsidP="00A3119C">
            <w:pPr>
              <w:ind w:right="72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w="2552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A3119C" w:rsidRPr="009D3D12" w:rsidRDefault="00A3119C" w:rsidP="00A3119C">
            <w:pPr>
              <w:ind w:right="-66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</w:p>
        </w:tc>
      </w:tr>
      <w:tr w:rsidR="00A3119C" w:rsidRPr="009D3D12" w:rsidTr="00A3119C">
        <w:trPr>
          <w:trHeight w:val="415"/>
        </w:trPr>
        <w:tc>
          <w:tcPr>
            <w:tcW w:w="709" w:type="dxa"/>
          </w:tcPr>
          <w:p w:rsidR="00A3119C" w:rsidRPr="009D3D12" w:rsidRDefault="00A3119C" w:rsidP="00A3119C">
            <w:pPr>
              <w:ind w:right="72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23</w:t>
            </w:r>
          </w:p>
        </w:tc>
        <w:tc>
          <w:tcPr>
            <w:tcW w:w="2552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A3119C" w:rsidRPr="009D3D12" w:rsidRDefault="00A3119C" w:rsidP="00A3119C">
            <w:pPr>
              <w:ind w:right="-66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</w:p>
        </w:tc>
      </w:tr>
      <w:tr w:rsidR="00A3119C" w:rsidRPr="009D3D12" w:rsidTr="00A3119C">
        <w:trPr>
          <w:trHeight w:val="409"/>
        </w:trPr>
        <w:tc>
          <w:tcPr>
            <w:tcW w:w="3261" w:type="dxa"/>
            <w:gridSpan w:val="2"/>
            <w:vMerge w:val="restart"/>
          </w:tcPr>
          <w:p w:rsidR="00A3119C" w:rsidRPr="009D3D12" w:rsidRDefault="00A3119C" w:rsidP="00A3119C">
            <w:pPr>
              <w:ind w:right="354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Всего</w:t>
            </w:r>
          </w:p>
        </w:tc>
        <w:tc>
          <w:tcPr>
            <w:tcW w:w="1559" w:type="dxa"/>
          </w:tcPr>
          <w:p w:rsidR="00A3119C" w:rsidRPr="009D3D12" w:rsidRDefault="00F525AF" w:rsidP="00A311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Полная 16</w:t>
            </w:r>
          </w:p>
        </w:tc>
        <w:tc>
          <w:tcPr>
            <w:tcW w:w="1134" w:type="dxa"/>
          </w:tcPr>
          <w:p w:rsidR="00A3119C" w:rsidRPr="009D3D12" w:rsidRDefault="00A3119C" w:rsidP="00A3119C">
            <w:pPr>
              <w:ind w:right="-66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Многодетные 5</w:t>
            </w:r>
          </w:p>
        </w:tc>
        <w:tc>
          <w:tcPr>
            <w:tcW w:w="2126" w:type="dxa"/>
          </w:tcPr>
          <w:p w:rsidR="00A3119C" w:rsidRPr="009D3D12" w:rsidRDefault="00F525AF" w:rsidP="00A311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 8</w:t>
            </w:r>
          </w:p>
        </w:tc>
        <w:tc>
          <w:tcPr>
            <w:tcW w:w="1843" w:type="dxa"/>
          </w:tcPr>
          <w:p w:rsidR="00A3119C" w:rsidRPr="009D3D12" w:rsidRDefault="00F525AF" w:rsidP="00A311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 4</w:t>
            </w:r>
          </w:p>
        </w:tc>
      </w:tr>
      <w:tr w:rsidR="00A3119C" w:rsidRPr="009D3D12" w:rsidTr="00A3119C">
        <w:trPr>
          <w:trHeight w:val="409"/>
        </w:trPr>
        <w:tc>
          <w:tcPr>
            <w:tcW w:w="3261" w:type="dxa"/>
            <w:gridSpan w:val="2"/>
            <w:vMerge/>
          </w:tcPr>
          <w:p w:rsidR="00A3119C" w:rsidRPr="009D3D12" w:rsidRDefault="00A3119C" w:rsidP="00A3119C">
            <w:pPr>
              <w:ind w:right="354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3119C" w:rsidRPr="009D3D12" w:rsidRDefault="00F525AF" w:rsidP="00A311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Неполная 5</w:t>
            </w:r>
          </w:p>
        </w:tc>
        <w:tc>
          <w:tcPr>
            <w:tcW w:w="1134" w:type="dxa"/>
          </w:tcPr>
          <w:p w:rsidR="00A3119C" w:rsidRPr="009D3D12" w:rsidRDefault="00A3119C" w:rsidP="00A3119C">
            <w:pPr>
              <w:ind w:right="-66"/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Опекаемые 0</w:t>
            </w:r>
          </w:p>
        </w:tc>
        <w:tc>
          <w:tcPr>
            <w:tcW w:w="2126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Средне</w:t>
            </w:r>
            <w:r w:rsidRPr="009D3D12">
              <w:rPr>
                <w:sz w:val="26"/>
                <w:szCs w:val="26"/>
                <w:lang w:val="en-US"/>
              </w:rPr>
              <w:t>/</w:t>
            </w:r>
            <w:r w:rsidRPr="009D3D12">
              <w:rPr>
                <w:sz w:val="26"/>
                <w:szCs w:val="26"/>
              </w:rPr>
              <w:t>спец1</w:t>
            </w:r>
            <w:r w:rsidR="00F525AF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A3119C" w:rsidRPr="009D3D12" w:rsidRDefault="00A3119C" w:rsidP="00A3119C">
            <w:pPr>
              <w:jc w:val="center"/>
              <w:rPr>
                <w:sz w:val="26"/>
                <w:szCs w:val="26"/>
              </w:rPr>
            </w:pPr>
            <w:r w:rsidRPr="009D3D12">
              <w:rPr>
                <w:sz w:val="26"/>
                <w:szCs w:val="26"/>
              </w:rPr>
              <w:t>Средне</w:t>
            </w:r>
            <w:r w:rsidRPr="009D3D12">
              <w:rPr>
                <w:sz w:val="26"/>
                <w:szCs w:val="26"/>
                <w:lang w:val="en-US"/>
              </w:rPr>
              <w:t>/</w:t>
            </w:r>
            <w:proofErr w:type="gramStart"/>
            <w:r w:rsidRPr="009D3D12">
              <w:rPr>
                <w:sz w:val="26"/>
                <w:szCs w:val="26"/>
              </w:rPr>
              <w:t>спец</w:t>
            </w:r>
            <w:proofErr w:type="gramEnd"/>
            <w:r w:rsidRPr="009D3D12">
              <w:rPr>
                <w:sz w:val="26"/>
                <w:szCs w:val="26"/>
              </w:rPr>
              <w:t xml:space="preserve"> 1</w:t>
            </w:r>
            <w:r w:rsidR="00F525AF">
              <w:rPr>
                <w:sz w:val="26"/>
                <w:szCs w:val="26"/>
              </w:rPr>
              <w:t>3</w:t>
            </w:r>
          </w:p>
        </w:tc>
      </w:tr>
    </w:tbl>
    <w:p w:rsidR="00A3119C" w:rsidRDefault="00A3119C" w:rsidP="00A3119C">
      <w:pPr>
        <w:ind w:left="-426"/>
        <w:jc w:val="center"/>
        <w:rPr>
          <w:sz w:val="28"/>
          <w:szCs w:val="28"/>
        </w:rPr>
      </w:pPr>
    </w:p>
    <w:p w:rsidR="000366C9" w:rsidRPr="000366C9" w:rsidRDefault="000366C9" w:rsidP="000366C9">
      <w:pPr>
        <w:pStyle w:val="c7"/>
        <w:shd w:val="clear" w:color="auto" w:fill="FFFFFF"/>
        <w:rPr>
          <w:b/>
          <w:sz w:val="28"/>
          <w:szCs w:val="28"/>
          <w:lang w:eastAsia="ar-SA"/>
        </w:rPr>
      </w:pPr>
      <w:r w:rsidRPr="000366C9">
        <w:rPr>
          <w:b/>
          <w:sz w:val="28"/>
          <w:szCs w:val="28"/>
          <w:lang w:eastAsia="ar-SA"/>
        </w:rPr>
        <w:t>ОСОБЕННОСТИ ТРАДИЦЫОННЫХ СОБЫТИЙ, ПРАЗДНИКОВ, МЕРОПРИЯТИЙ</w:t>
      </w:r>
      <w:r w:rsidRPr="000366C9">
        <w:rPr>
          <w:b/>
          <w:sz w:val="28"/>
          <w:szCs w:val="28"/>
          <w:lang w:eastAsia="ar-SA"/>
        </w:rPr>
        <w:tab/>
      </w:r>
    </w:p>
    <w:p w:rsidR="000366C9" w:rsidRPr="000366C9" w:rsidRDefault="000366C9" w:rsidP="000366C9">
      <w:pPr>
        <w:pStyle w:val="c7"/>
        <w:shd w:val="clear" w:color="auto" w:fill="FFFFFF"/>
        <w:ind w:firstLine="708"/>
        <w:rPr>
          <w:sz w:val="28"/>
          <w:szCs w:val="28"/>
          <w:lang w:eastAsia="ar-SA"/>
        </w:rPr>
      </w:pPr>
      <w:r w:rsidRPr="000366C9">
        <w:rPr>
          <w:sz w:val="28"/>
          <w:szCs w:val="28"/>
          <w:lang w:eastAsia="ar-SA"/>
        </w:rPr>
        <w:t>В старшей группе сложились традиции празднования определённых событий, праздников, мероприятий: (перечень праздников ДОУ)</w:t>
      </w:r>
    </w:p>
    <w:p w:rsidR="000366C9" w:rsidRPr="000366C9" w:rsidRDefault="000366C9" w:rsidP="000366C9">
      <w:pPr>
        <w:pStyle w:val="c7"/>
        <w:shd w:val="clear" w:color="auto" w:fill="FFFFFF"/>
        <w:ind w:firstLine="708"/>
        <w:rPr>
          <w:sz w:val="28"/>
          <w:szCs w:val="28"/>
          <w:lang w:eastAsia="ar-SA"/>
        </w:rPr>
      </w:pPr>
      <w:r w:rsidRPr="000366C9">
        <w:rPr>
          <w:sz w:val="28"/>
          <w:szCs w:val="28"/>
          <w:lang w:eastAsia="ar-SA"/>
        </w:rPr>
        <w:t>Сентябрь – День знаний, День воспитателя.</w:t>
      </w:r>
    </w:p>
    <w:p w:rsidR="000366C9" w:rsidRPr="000366C9" w:rsidRDefault="000366C9" w:rsidP="000366C9">
      <w:pPr>
        <w:pStyle w:val="c7"/>
        <w:shd w:val="clear" w:color="auto" w:fill="FFFFFF"/>
        <w:ind w:firstLine="708"/>
        <w:rPr>
          <w:sz w:val="28"/>
          <w:szCs w:val="28"/>
          <w:lang w:eastAsia="ar-SA"/>
        </w:rPr>
      </w:pPr>
      <w:r w:rsidRPr="000366C9">
        <w:rPr>
          <w:sz w:val="28"/>
          <w:szCs w:val="28"/>
          <w:lang w:eastAsia="ar-SA"/>
        </w:rPr>
        <w:t>Октябрь – Международный день пожилых людей, Осенний праздник.</w:t>
      </w:r>
    </w:p>
    <w:p w:rsidR="000366C9" w:rsidRPr="000366C9" w:rsidRDefault="000366C9" w:rsidP="000366C9">
      <w:pPr>
        <w:pStyle w:val="c7"/>
        <w:shd w:val="clear" w:color="auto" w:fill="FFFFFF"/>
        <w:ind w:firstLine="708"/>
        <w:rPr>
          <w:sz w:val="28"/>
          <w:szCs w:val="28"/>
          <w:lang w:eastAsia="ar-SA"/>
        </w:rPr>
      </w:pPr>
      <w:r w:rsidRPr="000366C9">
        <w:rPr>
          <w:sz w:val="28"/>
          <w:szCs w:val="28"/>
          <w:lang w:eastAsia="ar-SA"/>
        </w:rPr>
        <w:t>Ноябрь – День народного единства, День матери.</w:t>
      </w:r>
    </w:p>
    <w:p w:rsidR="000366C9" w:rsidRPr="000366C9" w:rsidRDefault="000366C9" w:rsidP="000366C9">
      <w:pPr>
        <w:pStyle w:val="c7"/>
        <w:shd w:val="clear" w:color="auto" w:fill="FFFFFF"/>
        <w:ind w:firstLine="708"/>
        <w:rPr>
          <w:sz w:val="28"/>
          <w:szCs w:val="28"/>
          <w:lang w:eastAsia="ar-SA"/>
        </w:rPr>
      </w:pPr>
      <w:r w:rsidRPr="000366C9">
        <w:rPr>
          <w:sz w:val="28"/>
          <w:szCs w:val="28"/>
          <w:lang w:eastAsia="ar-SA"/>
        </w:rPr>
        <w:t>Декабрь – День Конституции РФ, Новогодний праздник.</w:t>
      </w:r>
    </w:p>
    <w:p w:rsidR="000366C9" w:rsidRPr="000366C9" w:rsidRDefault="000366C9" w:rsidP="000366C9">
      <w:pPr>
        <w:pStyle w:val="c7"/>
        <w:shd w:val="clear" w:color="auto" w:fill="FFFFFF"/>
        <w:ind w:firstLine="708"/>
        <w:rPr>
          <w:sz w:val="28"/>
          <w:szCs w:val="28"/>
          <w:lang w:eastAsia="ar-SA"/>
        </w:rPr>
      </w:pPr>
      <w:r w:rsidRPr="000366C9">
        <w:rPr>
          <w:sz w:val="28"/>
          <w:szCs w:val="28"/>
          <w:lang w:eastAsia="ar-SA"/>
        </w:rPr>
        <w:t>Февраль – День защитника Отечества, Масленица.</w:t>
      </w:r>
    </w:p>
    <w:p w:rsidR="000366C9" w:rsidRPr="000366C9" w:rsidRDefault="000366C9" w:rsidP="000366C9">
      <w:pPr>
        <w:pStyle w:val="c7"/>
        <w:shd w:val="clear" w:color="auto" w:fill="FFFFFF"/>
        <w:ind w:firstLine="708"/>
        <w:rPr>
          <w:sz w:val="28"/>
          <w:szCs w:val="28"/>
          <w:lang w:eastAsia="ar-SA"/>
        </w:rPr>
      </w:pPr>
      <w:r w:rsidRPr="000366C9">
        <w:rPr>
          <w:sz w:val="28"/>
          <w:szCs w:val="28"/>
          <w:lang w:eastAsia="ar-SA"/>
        </w:rPr>
        <w:t>Март – Международный женский день.</w:t>
      </w:r>
    </w:p>
    <w:p w:rsidR="000366C9" w:rsidRPr="000366C9" w:rsidRDefault="000366C9" w:rsidP="000366C9">
      <w:pPr>
        <w:pStyle w:val="c7"/>
        <w:shd w:val="clear" w:color="auto" w:fill="FFFFFF"/>
        <w:ind w:firstLine="708"/>
        <w:rPr>
          <w:sz w:val="28"/>
          <w:szCs w:val="28"/>
          <w:lang w:eastAsia="ar-SA"/>
        </w:rPr>
      </w:pPr>
      <w:r w:rsidRPr="000366C9">
        <w:rPr>
          <w:sz w:val="28"/>
          <w:szCs w:val="28"/>
          <w:lang w:eastAsia="ar-SA"/>
        </w:rPr>
        <w:t>Апрель – День авиации и космонавтики, День пожарной охраны.</w:t>
      </w:r>
    </w:p>
    <w:p w:rsidR="000366C9" w:rsidRPr="000366C9" w:rsidRDefault="000366C9" w:rsidP="000366C9">
      <w:pPr>
        <w:pStyle w:val="c7"/>
        <w:shd w:val="clear" w:color="auto" w:fill="FFFFFF"/>
        <w:ind w:firstLine="708"/>
        <w:rPr>
          <w:sz w:val="28"/>
          <w:szCs w:val="28"/>
          <w:lang w:eastAsia="ar-SA"/>
        </w:rPr>
      </w:pPr>
      <w:r w:rsidRPr="000366C9">
        <w:rPr>
          <w:sz w:val="28"/>
          <w:szCs w:val="28"/>
          <w:lang w:eastAsia="ar-SA"/>
        </w:rPr>
        <w:t>Май – День Победы.</w:t>
      </w:r>
    </w:p>
    <w:p w:rsidR="000366C9" w:rsidRPr="000366C9" w:rsidRDefault="000366C9" w:rsidP="000366C9">
      <w:pPr>
        <w:pStyle w:val="c7"/>
        <w:shd w:val="clear" w:color="auto" w:fill="FFFFFF"/>
        <w:ind w:firstLine="708"/>
        <w:rPr>
          <w:sz w:val="28"/>
          <w:szCs w:val="28"/>
          <w:lang w:eastAsia="ar-SA"/>
        </w:rPr>
      </w:pPr>
      <w:r w:rsidRPr="000366C9">
        <w:rPr>
          <w:sz w:val="28"/>
          <w:szCs w:val="28"/>
          <w:lang w:eastAsia="ar-SA"/>
        </w:rPr>
        <w:t>Июнь – День защиты детей.</w:t>
      </w:r>
    </w:p>
    <w:p w:rsidR="000366C9" w:rsidRPr="000366C9" w:rsidRDefault="000366C9" w:rsidP="000366C9">
      <w:pPr>
        <w:pStyle w:val="c7"/>
        <w:shd w:val="clear" w:color="auto" w:fill="FFFFFF"/>
        <w:ind w:firstLine="708"/>
        <w:rPr>
          <w:sz w:val="28"/>
          <w:szCs w:val="28"/>
          <w:lang w:eastAsia="ar-SA"/>
        </w:rPr>
      </w:pPr>
      <w:r w:rsidRPr="000366C9">
        <w:rPr>
          <w:sz w:val="28"/>
          <w:szCs w:val="28"/>
          <w:lang w:eastAsia="ar-SA"/>
        </w:rPr>
        <w:t>Июль – День семьи.</w:t>
      </w:r>
    </w:p>
    <w:p w:rsidR="000366C9" w:rsidRPr="000366C9" w:rsidRDefault="000366C9" w:rsidP="000366C9">
      <w:pPr>
        <w:keepNext/>
        <w:widowControl w:val="0"/>
        <w:ind w:right="-142"/>
        <w:contextualSpacing/>
        <w:jc w:val="both"/>
        <w:rPr>
          <w:sz w:val="28"/>
          <w:szCs w:val="28"/>
          <w:lang w:eastAsia="ar-SA"/>
        </w:rPr>
      </w:pPr>
      <w:r w:rsidRPr="000366C9">
        <w:rPr>
          <w:sz w:val="28"/>
          <w:szCs w:val="28"/>
          <w:lang w:eastAsia="ar-SA"/>
        </w:rPr>
        <w:tab/>
      </w:r>
    </w:p>
    <w:p w:rsidR="000366C9" w:rsidRPr="000366C9" w:rsidRDefault="000366C9" w:rsidP="000366C9">
      <w:pPr>
        <w:keepNext/>
        <w:widowControl w:val="0"/>
        <w:autoSpaceDE w:val="0"/>
        <w:ind w:right="-142"/>
        <w:contextualSpacing/>
        <w:jc w:val="center"/>
        <w:rPr>
          <w:b/>
          <w:sz w:val="28"/>
          <w:szCs w:val="28"/>
          <w:lang w:eastAsia="ar-SA"/>
        </w:rPr>
      </w:pPr>
      <w:r w:rsidRPr="000366C9">
        <w:rPr>
          <w:b/>
          <w:sz w:val="28"/>
          <w:szCs w:val="28"/>
          <w:lang w:eastAsia="ar-SA"/>
        </w:rPr>
        <w:t>ОРГАНИЗАЦИЯ РАЗВИВАЮЩЕЙ ПРЕДМЕТНО-ПРОСТРАНСТВЕННОЙ СРЕДЫ</w:t>
      </w:r>
    </w:p>
    <w:p w:rsidR="000366C9" w:rsidRPr="000366C9" w:rsidRDefault="000366C9" w:rsidP="000366C9">
      <w:pPr>
        <w:keepNext/>
        <w:widowControl w:val="0"/>
        <w:autoSpaceDE w:val="0"/>
        <w:ind w:right="-142" w:firstLine="708"/>
        <w:contextualSpacing/>
        <w:jc w:val="both"/>
        <w:rPr>
          <w:sz w:val="28"/>
          <w:szCs w:val="28"/>
          <w:lang w:eastAsia="ar-SA"/>
        </w:rPr>
      </w:pPr>
      <w:r w:rsidRPr="000366C9">
        <w:rPr>
          <w:sz w:val="28"/>
          <w:szCs w:val="28"/>
          <w:lang w:eastAsia="ar-SA"/>
        </w:rPr>
        <w:t>Развивающая  среда  старшей группы соответствует  требованиям</w:t>
      </w:r>
      <w:r w:rsidRPr="000366C9">
        <w:rPr>
          <w:bCs/>
          <w:sz w:val="28"/>
          <w:szCs w:val="28"/>
          <w:lang w:eastAsia="ar-SA"/>
        </w:rPr>
        <w:t xml:space="preserve"> </w:t>
      </w:r>
      <w:proofErr w:type="spellStart"/>
      <w:r w:rsidRPr="000366C9">
        <w:rPr>
          <w:sz w:val="28"/>
          <w:szCs w:val="28"/>
          <w:lang w:eastAsia="ar-SA"/>
        </w:rPr>
        <w:t>СанПиН</w:t>
      </w:r>
      <w:proofErr w:type="spellEnd"/>
      <w:r w:rsidRPr="000366C9">
        <w:rPr>
          <w:sz w:val="28"/>
          <w:szCs w:val="28"/>
          <w:lang w:eastAsia="ar-SA"/>
        </w:rPr>
        <w:t xml:space="preserve"> 2.4.1.3049-13, ФГОС ДО  и программы «От рождения до школы», и обеспечивает  возможность общения и совместной деятельности детей и взрослых, двигательной активности детей, а также возможности для уединения.</w:t>
      </w:r>
    </w:p>
    <w:p w:rsidR="000366C9" w:rsidRPr="000366C9" w:rsidRDefault="000366C9" w:rsidP="000366C9">
      <w:pPr>
        <w:keepNext/>
        <w:widowControl w:val="0"/>
        <w:ind w:right="-142"/>
        <w:jc w:val="both"/>
        <w:rPr>
          <w:sz w:val="28"/>
          <w:szCs w:val="28"/>
          <w:lang w:eastAsia="ar-SA"/>
        </w:rPr>
      </w:pPr>
      <w:r w:rsidRPr="000366C9">
        <w:rPr>
          <w:sz w:val="28"/>
          <w:szCs w:val="28"/>
          <w:lang w:eastAsia="ar-SA"/>
        </w:rPr>
        <w:t xml:space="preserve">Развивающая предметно-пространственная среда </w:t>
      </w:r>
      <w:proofErr w:type="gramStart"/>
      <w:r w:rsidRPr="000366C9">
        <w:rPr>
          <w:sz w:val="28"/>
          <w:szCs w:val="28"/>
          <w:lang w:eastAsia="ar-SA"/>
        </w:rPr>
        <w:t>содержательно-насыщенна</w:t>
      </w:r>
      <w:proofErr w:type="gramEnd"/>
      <w:r w:rsidRPr="000366C9">
        <w:rPr>
          <w:sz w:val="28"/>
          <w:szCs w:val="28"/>
          <w:lang w:eastAsia="ar-SA"/>
        </w:rPr>
        <w:t xml:space="preserve">, трансформируема, </w:t>
      </w:r>
      <w:proofErr w:type="spellStart"/>
      <w:r w:rsidRPr="000366C9">
        <w:rPr>
          <w:sz w:val="28"/>
          <w:szCs w:val="28"/>
          <w:lang w:eastAsia="ar-SA"/>
        </w:rPr>
        <w:t>полуфункциональна</w:t>
      </w:r>
      <w:proofErr w:type="spellEnd"/>
      <w:r w:rsidRPr="000366C9">
        <w:rPr>
          <w:sz w:val="28"/>
          <w:szCs w:val="28"/>
          <w:lang w:eastAsia="ar-SA"/>
        </w:rPr>
        <w:t>, вариативна, доступна и безопасна.</w:t>
      </w:r>
    </w:p>
    <w:p w:rsidR="00A3119C" w:rsidRPr="000366C9" w:rsidRDefault="00A3119C" w:rsidP="00A3119C">
      <w:pPr>
        <w:ind w:left="-426"/>
        <w:jc w:val="center"/>
        <w:rPr>
          <w:sz w:val="28"/>
          <w:szCs w:val="28"/>
        </w:rPr>
      </w:pPr>
    </w:p>
    <w:p w:rsidR="000366C9" w:rsidRPr="000366C9" w:rsidRDefault="000366C9" w:rsidP="000366C9">
      <w:pPr>
        <w:spacing w:line="360" w:lineRule="auto"/>
        <w:rPr>
          <w:b/>
          <w:bCs/>
          <w:color w:val="000000"/>
          <w:sz w:val="28"/>
          <w:szCs w:val="28"/>
          <w:lang w:eastAsia="ru-RU"/>
        </w:rPr>
      </w:pPr>
    </w:p>
    <w:p w:rsidR="00F12AA2" w:rsidRDefault="00F12AA2" w:rsidP="000366C9">
      <w:pPr>
        <w:spacing w:line="360" w:lineRule="auto"/>
        <w:jc w:val="center"/>
        <w:rPr>
          <w:b/>
          <w:sz w:val="28"/>
          <w:szCs w:val="28"/>
        </w:rPr>
      </w:pPr>
    </w:p>
    <w:p w:rsidR="00F12AA2" w:rsidRDefault="00F12AA2" w:rsidP="000366C9">
      <w:pPr>
        <w:spacing w:line="360" w:lineRule="auto"/>
        <w:jc w:val="center"/>
        <w:rPr>
          <w:b/>
          <w:sz w:val="28"/>
          <w:szCs w:val="28"/>
        </w:rPr>
      </w:pPr>
    </w:p>
    <w:p w:rsidR="00F12AA2" w:rsidRDefault="00F12AA2" w:rsidP="000366C9">
      <w:pPr>
        <w:spacing w:line="360" w:lineRule="auto"/>
        <w:jc w:val="center"/>
        <w:rPr>
          <w:b/>
          <w:sz w:val="28"/>
          <w:szCs w:val="28"/>
        </w:rPr>
      </w:pPr>
    </w:p>
    <w:p w:rsidR="00F12AA2" w:rsidRDefault="00F12AA2" w:rsidP="000366C9">
      <w:pPr>
        <w:spacing w:line="360" w:lineRule="auto"/>
        <w:jc w:val="center"/>
        <w:rPr>
          <w:b/>
          <w:sz w:val="28"/>
          <w:szCs w:val="28"/>
        </w:rPr>
      </w:pPr>
    </w:p>
    <w:p w:rsidR="00F12AA2" w:rsidRDefault="00F12AA2" w:rsidP="000366C9">
      <w:pPr>
        <w:spacing w:line="360" w:lineRule="auto"/>
        <w:jc w:val="center"/>
        <w:rPr>
          <w:b/>
          <w:sz w:val="28"/>
          <w:szCs w:val="28"/>
        </w:rPr>
      </w:pPr>
    </w:p>
    <w:p w:rsidR="00F12AA2" w:rsidRDefault="00F12AA2" w:rsidP="000366C9">
      <w:pPr>
        <w:spacing w:line="360" w:lineRule="auto"/>
        <w:jc w:val="center"/>
        <w:rPr>
          <w:b/>
          <w:sz w:val="28"/>
          <w:szCs w:val="28"/>
        </w:rPr>
      </w:pPr>
    </w:p>
    <w:p w:rsidR="003D5E01" w:rsidRPr="00F44837" w:rsidRDefault="00F12AA2" w:rsidP="000366C9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3.3 </w:t>
      </w:r>
      <w:r w:rsidR="003D5E01" w:rsidRPr="00F44837">
        <w:rPr>
          <w:b/>
          <w:sz w:val="28"/>
          <w:szCs w:val="28"/>
        </w:rPr>
        <w:t>Работа с родителями</w:t>
      </w:r>
    </w:p>
    <w:p w:rsidR="003D5E01" w:rsidRPr="00F44837" w:rsidRDefault="003D5E01" w:rsidP="003D5E01">
      <w:pPr>
        <w:ind w:firstLine="708"/>
        <w:jc w:val="both"/>
        <w:rPr>
          <w:sz w:val="28"/>
          <w:szCs w:val="28"/>
        </w:rPr>
      </w:pPr>
      <w:r w:rsidRPr="00F44837">
        <w:rPr>
          <w:sz w:val="28"/>
          <w:szCs w:val="28"/>
        </w:rPr>
        <w:t>Содержание работы с семьей по направлениям:</w:t>
      </w:r>
    </w:p>
    <w:p w:rsidR="003D5E01" w:rsidRPr="00F44837" w:rsidRDefault="003D5E01" w:rsidP="003D5E01">
      <w:pPr>
        <w:ind w:firstLine="708"/>
        <w:jc w:val="both"/>
        <w:rPr>
          <w:sz w:val="28"/>
          <w:szCs w:val="28"/>
        </w:rPr>
      </w:pPr>
      <w:r w:rsidRPr="00F44837">
        <w:rPr>
          <w:sz w:val="28"/>
          <w:szCs w:val="28"/>
        </w:rPr>
        <w:t xml:space="preserve"> «Здоровье»:</w:t>
      </w:r>
    </w:p>
    <w:p w:rsidR="003D5E01" w:rsidRPr="00F44837" w:rsidRDefault="003D5E01" w:rsidP="003D5E01">
      <w:pPr>
        <w:ind w:firstLine="708"/>
        <w:jc w:val="both"/>
        <w:rPr>
          <w:sz w:val="28"/>
          <w:szCs w:val="28"/>
        </w:rPr>
      </w:pPr>
      <w:r w:rsidRPr="00F44837">
        <w:rPr>
          <w:sz w:val="28"/>
          <w:szCs w:val="28"/>
        </w:rPr>
        <w:t xml:space="preserve">- информирование родителей о факторах, влияющих на физическое здоровье ребенка (спокойное общение, питание, закаливание, движение). </w:t>
      </w:r>
    </w:p>
    <w:p w:rsidR="003D5E01" w:rsidRPr="00F44837" w:rsidRDefault="003D5E01" w:rsidP="003D5E01">
      <w:pPr>
        <w:ind w:firstLine="708"/>
        <w:jc w:val="both"/>
        <w:rPr>
          <w:sz w:val="28"/>
          <w:szCs w:val="28"/>
        </w:rPr>
      </w:pPr>
      <w:r w:rsidRPr="00F44837">
        <w:rPr>
          <w:sz w:val="28"/>
          <w:szCs w:val="28"/>
        </w:rPr>
        <w:t xml:space="preserve"> «Физическая культура»:</w:t>
      </w:r>
    </w:p>
    <w:p w:rsidR="003D5E01" w:rsidRPr="00F44837" w:rsidRDefault="003D5E01" w:rsidP="003D5E01">
      <w:pPr>
        <w:ind w:firstLine="708"/>
        <w:jc w:val="both"/>
        <w:rPr>
          <w:sz w:val="28"/>
          <w:szCs w:val="28"/>
        </w:rPr>
      </w:pPr>
      <w:r w:rsidRPr="00F44837">
        <w:rPr>
          <w:sz w:val="28"/>
          <w:szCs w:val="28"/>
        </w:rPr>
        <w:t>- привлечение родителей к участию в совместных с детьми физкультурных праздниках и других мероприятиях).</w:t>
      </w:r>
    </w:p>
    <w:p w:rsidR="003D5E01" w:rsidRPr="00F44837" w:rsidRDefault="003D5E01" w:rsidP="003D5E01">
      <w:pPr>
        <w:ind w:firstLine="708"/>
        <w:jc w:val="both"/>
        <w:rPr>
          <w:sz w:val="28"/>
          <w:szCs w:val="28"/>
        </w:rPr>
      </w:pPr>
      <w:r w:rsidRPr="00F44837">
        <w:rPr>
          <w:sz w:val="28"/>
          <w:szCs w:val="28"/>
        </w:rPr>
        <w:t xml:space="preserve"> «Безопасность»:</w:t>
      </w:r>
    </w:p>
    <w:p w:rsidR="003D5E01" w:rsidRPr="00F44837" w:rsidRDefault="003D5E01" w:rsidP="003D5E01">
      <w:pPr>
        <w:ind w:firstLine="708"/>
        <w:jc w:val="both"/>
        <w:rPr>
          <w:sz w:val="28"/>
          <w:szCs w:val="28"/>
        </w:rPr>
      </w:pPr>
      <w:r w:rsidRPr="00F44837">
        <w:rPr>
          <w:sz w:val="28"/>
          <w:szCs w:val="28"/>
        </w:rPr>
        <w:t xml:space="preserve">- знакомство родителей с опасными для здоровья ребенка ситуациями (дома, на даче, на дороге, в лесу, у водоема) и способами поведения в них. </w:t>
      </w:r>
    </w:p>
    <w:p w:rsidR="003D5E01" w:rsidRPr="00F44837" w:rsidRDefault="003D5E01" w:rsidP="003D5E01">
      <w:pPr>
        <w:ind w:firstLine="708"/>
        <w:jc w:val="both"/>
        <w:rPr>
          <w:sz w:val="28"/>
          <w:szCs w:val="28"/>
        </w:rPr>
      </w:pPr>
      <w:r w:rsidRPr="00F44837">
        <w:rPr>
          <w:sz w:val="28"/>
          <w:szCs w:val="28"/>
        </w:rPr>
        <w:t xml:space="preserve"> «Социализация»:</w:t>
      </w:r>
    </w:p>
    <w:p w:rsidR="003D5E01" w:rsidRPr="00F44837" w:rsidRDefault="003D5E01" w:rsidP="003D5E01">
      <w:pPr>
        <w:ind w:firstLine="708"/>
        <w:jc w:val="both"/>
        <w:rPr>
          <w:sz w:val="28"/>
          <w:szCs w:val="28"/>
        </w:rPr>
      </w:pPr>
      <w:r w:rsidRPr="00F44837">
        <w:rPr>
          <w:sz w:val="28"/>
          <w:szCs w:val="28"/>
        </w:rPr>
        <w:t xml:space="preserve">- заинтересовать родителей в развитии игровой деятельности детей, обеспечивающей успешную социализацию, усвоение </w:t>
      </w:r>
      <w:proofErr w:type="spellStart"/>
      <w:r w:rsidRPr="00F44837">
        <w:rPr>
          <w:sz w:val="28"/>
          <w:szCs w:val="28"/>
        </w:rPr>
        <w:t>гендерного</w:t>
      </w:r>
      <w:proofErr w:type="spellEnd"/>
      <w:r w:rsidRPr="00F44837">
        <w:rPr>
          <w:sz w:val="28"/>
          <w:szCs w:val="28"/>
        </w:rPr>
        <w:t xml:space="preserve"> поведения. </w:t>
      </w:r>
    </w:p>
    <w:p w:rsidR="003D5E01" w:rsidRPr="00F44837" w:rsidRDefault="003D5E01" w:rsidP="003D5E01">
      <w:pPr>
        <w:ind w:firstLine="708"/>
        <w:jc w:val="both"/>
        <w:rPr>
          <w:sz w:val="28"/>
          <w:szCs w:val="28"/>
        </w:rPr>
      </w:pPr>
      <w:r w:rsidRPr="00F44837">
        <w:rPr>
          <w:sz w:val="28"/>
          <w:szCs w:val="28"/>
        </w:rPr>
        <w:t xml:space="preserve"> «Труд»:</w:t>
      </w:r>
    </w:p>
    <w:p w:rsidR="003D5E01" w:rsidRPr="00F44837" w:rsidRDefault="003D5E01" w:rsidP="003D5E01">
      <w:pPr>
        <w:ind w:firstLine="708"/>
        <w:jc w:val="both"/>
        <w:rPr>
          <w:sz w:val="28"/>
          <w:szCs w:val="28"/>
        </w:rPr>
      </w:pPr>
      <w:r w:rsidRPr="00F44837">
        <w:rPr>
          <w:sz w:val="28"/>
          <w:szCs w:val="28"/>
        </w:rPr>
        <w:t>- изучить традиции трудового воспитания в семьях воспитанников.</w:t>
      </w:r>
    </w:p>
    <w:p w:rsidR="003D5E01" w:rsidRPr="00F44837" w:rsidRDefault="003D5E01" w:rsidP="003D5E01">
      <w:pPr>
        <w:ind w:firstLine="708"/>
        <w:jc w:val="both"/>
        <w:rPr>
          <w:sz w:val="28"/>
          <w:szCs w:val="28"/>
        </w:rPr>
      </w:pPr>
      <w:r w:rsidRPr="00F44837">
        <w:rPr>
          <w:sz w:val="28"/>
          <w:szCs w:val="28"/>
        </w:rPr>
        <w:t xml:space="preserve"> «Познание»:</w:t>
      </w:r>
    </w:p>
    <w:p w:rsidR="003D5E01" w:rsidRPr="00F44837" w:rsidRDefault="003D5E01" w:rsidP="003D5E01">
      <w:pPr>
        <w:ind w:firstLine="708"/>
        <w:jc w:val="both"/>
        <w:rPr>
          <w:sz w:val="28"/>
          <w:szCs w:val="28"/>
        </w:rPr>
      </w:pPr>
      <w:r w:rsidRPr="00F44837">
        <w:rPr>
          <w:sz w:val="28"/>
          <w:szCs w:val="28"/>
        </w:rPr>
        <w:t xml:space="preserve">- ориентировать родителей на развитие у ребенка потребности к познанию, общению </w:t>
      </w:r>
      <w:proofErr w:type="gramStart"/>
      <w:r w:rsidRPr="00F44837">
        <w:rPr>
          <w:sz w:val="28"/>
          <w:szCs w:val="28"/>
        </w:rPr>
        <w:t>со</w:t>
      </w:r>
      <w:proofErr w:type="gramEnd"/>
      <w:r w:rsidRPr="00F44837">
        <w:rPr>
          <w:sz w:val="28"/>
          <w:szCs w:val="28"/>
        </w:rPr>
        <w:t xml:space="preserve"> взрослыми и сверстниками.</w:t>
      </w:r>
    </w:p>
    <w:p w:rsidR="003D5E01" w:rsidRPr="00F44837" w:rsidRDefault="003D5E01" w:rsidP="003D5E01">
      <w:pPr>
        <w:ind w:firstLine="708"/>
        <w:jc w:val="both"/>
        <w:rPr>
          <w:sz w:val="28"/>
          <w:szCs w:val="28"/>
        </w:rPr>
      </w:pPr>
      <w:r w:rsidRPr="00F44837">
        <w:rPr>
          <w:sz w:val="28"/>
          <w:szCs w:val="28"/>
        </w:rPr>
        <w:t xml:space="preserve"> «Коммуникация»:</w:t>
      </w:r>
    </w:p>
    <w:p w:rsidR="003D5E01" w:rsidRPr="00F44837" w:rsidRDefault="003D5E01" w:rsidP="003D5E01">
      <w:pPr>
        <w:ind w:firstLine="708"/>
        <w:jc w:val="both"/>
        <w:rPr>
          <w:sz w:val="28"/>
          <w:szCs w:val="28"/>
        </w:rPr>
      </w:pPr>
      <w:r w:rsidRPr="00F44837">
        <w:rPr>
          <w:sz w:val="28"/>
          <w:szCs w:val="28"/>
        </w:rPr>
        <w:t xml:space="preserve">- развивать у родителей навыки общения, используя семейные ассамблеи, коммуникативные тренинги. </w:t>
      </w:r>
    </w:p>
    <w:p w:rsidR="003D5E01" w:rsidRPr="00F44837" w:rsidRDefault="003D5E01" w:rsidP="003D5E01">
      <w:pPr>
        <w:ind w:firstLine="708"/>
        <w:jc w:val="both"/>
        <w:rPr>
          <w:sz w:val="28"/>
          <w:szCs w:val="28"/>
        </w:rPr>
      </w:pPr>
      <w:r w:rsidRPr="00F44837">
        <w:rPr>
          <w:sz w:val="28"/>
          <w:szCs w:val="28"/>
        </w:rPr>
        <w:t xml:space="preserve"> «Чтение художественной литературы»:</w:t>
      </w:r>
    </w:p>
    <w:p w:rsidR="003D5E01" w:rsidRPr="00F44837" w:rsidRDefault="003D5E01" w:rsidP="003D5E01">
      <w:pPr>
        <w:ind w:firstLine="708"/>
        <w:jc w:val="both"/>
        <w:rPr>
          <w:sz w:val="28"/>
          <w:szCs w:val="28"/>
        </w:rPr>
      </w:pPr>
      <w:r w:rsidRPr="00F44837">
        <w:rPr>
          <w:sz w:val="28"/>
          <w:szCs w:val="28"/>
        </w:rPr>
        <w:t xml:space="preserve">- доказывать родителям ценность домашнего чтения. </w:t>
      </w:r>
    </w:p>
    <w:p w:rsidR="003D5E01" w:rsidRPr="00F44837" w:rsidRDefault="003D5E01" w:rsidP="003D5E01">
      <w:pPr>
        <w:ind w:firstLine="708"/>
        <w:jc w:val="both"/>
        <w:rPr>
          <w:sz w:val="28"/>
          <w:szCs w:val="28"/>
        </w:rPr>
      </w:pPr>
      <w:r w:rsidRPr="00F44837">
        <w:rPr>
          <w:sz w:val="28"/>
          <w:szCs w:val="28"/>
        </w:rPr>
        <w:t xml:space="preserve"> «Художественное творчество»:</w:t>
      </w:r>
    </w:p>
    <w:p w:rsidR="003D5E01" w:rsidRPr="00F44837" w:rsidRDefault="003D5E01" w:rsidP="003D5E01">
      <w:pPr>
        <w:ind w:firstLine="708"/>
        <w:jc w:val="both"/>
        <w:rPr>
          <w:sz w:val="28"/>
          <w:szCs w:val="28"/>
        </w:rPr>
      </w:pPr>
      <w:r w:rsidRPr="00F44837">
        <w:rPr>
          <w:sz w:val="28"/>
          <w:szCs w:val="28"/>
        </w:rPr>
        <w:t xml:space="preserve">- поддержать стремление родителей развивать художественную деятельность детей в детском саду и дома. </w:t>
      </w:r>
    </w:p>
    <w:p w:rsidR="003D5E01" w:rsidRPr="00F44837" w:rsidRDefault="003D5E01" w:rsidP="003D5E01">
      <w:pPr>
        <w:ind w:firstLine="708"/>
        <w:jc w:val="both"/>
        <w:rPr>
          <w:sz w:val="28"/>
          <w:szCs w:val="28"/>
        </w:rPr>
      </w:pPr>
      <w:r w:rsidRPr="00F44837">
        <w:rPr>
          <w:sz w:val="28"/>
          <w:szCs w:val="28"/>
        </w:rPr>
        <w:t>«Музыка»:</w:t>
      </w:r>
    </w:p>
    <w:p w:rsidR="003D5E01" w:rsidRPr="00F44837" w:rsidRDefault="003D5E01" w:rsidP="003D5E01">
      <w:pPr>
        <w:ind w:firstLine="708"/>
        <w:jc w:val="both"/>
        <w:rPr>
          <w:sz w:val="28"/>
          <w:szCs w:val="28"/>
        </w:rPr>
      </w:pPr>
      <w:r w:rsidRPr="00F44837">
        <w:rPr>
          <w:sz w:val="28"/>
          <w:szCs w:val="28"/>
        </w:rPr>
        <w:t xml:space="preserve">- раскрыть возможности музыки как средства благоприятного воздействия на психическое здоровье ребенка. </w:t>
      </w:r>
    </w:p>
    <w:p w:rsidR="003D5E01" w:rsidRPr="00F44837" w:rsidRDefault="003D5E01" w:rsidP="003D5E01">
      <w:pPr>
        <w:spacing w:line="360" w:lineRule="auto"/>
        <w:ind w:firstLine="708"/>
        <w:jc w:val="both"/>
        <w:rPr>
          <w:sz w:val="28"/>
          <w:szCs w:val="28"/>
        </w:rPr>
      </w:pPr>
    </w:p>
    <w:p w:rsidR="003D5E01" w:rsidRPr="00F44837" w:rsidRDefault="003D5E01" w:rsidP="003D5E01">
      <w:pPr>
        <w:spacing w:line="360" w:lineRule="auto"/>
        <w:ind w:firstLine="708"/>
        <w:jc w:val="both"/>
        <w:rPr>
          <w:sz w:val="28"/>
          <w:szCs w:val="28"/>
        </w:rPr>
      </w:pPr>
    </w:p>
    <w:p w:rsidR="003D5E01" w:rsidRPr="00F44837" w:rsidRDefault="003D5E01" w:rsidP="003D5E01">
      <w:pPr>
        <w:spacing w:line="360" w:lineRule="auto"/>
        <w:ind w:firstLine="708"/>
        <w:jc w:val="both"/>
        <w:rPr>
          <w:sz w:val="28"/>
          <w:szCs w:val="28"/>
        </w:rPr>
      </w:pPr>
    </w:p>
    <w:p w:rsidR="00F12AA2" w:rsidRDefault="000366C9" w:rsidP="000366C9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F12AA2" w:rsidRDefault="00F12AA2" w:rsidP="000366C9">
      <w:pPr>
        <w:shd w:val="clear" w:color="auto" w:fill="FFFFFF"/>
        <w:autoSpaceDE w:val="0"/>
        <w:rPr>
          <w:sz w:val="28"/>
          <w:szCs w:val="28"/>
        </w:rPr>
      </w:pPr>
    </w:p>
    <w:p w:rsidR="00F12AA2" w:rsidRDefault="00F12AA2" w:rsidP="000366C9">
      <w:pPr>
        <w:shd w:val="clear" w:color="auto" w:fill="FFFFFF"/>
        <w:autoSpaceDE w:val="0"/>
        <w:rPr>
          <w:sz w:val="28"/>
          <w:szCs w:val="28"/>
        </w:rPr>
      </w:pPr>
    </w:p>
    <w:p w:rsidR="00F12AA2" w:rsidRDefault="00F12AA2" w:rsidP="000366C9">
      <w:pPr>
        <w:shd w:val="clear" w:color="auto" w:fill="FFFFFF"/>
        <w:autoSpaceDE w:val="0"/>
        <w:rPr>
          <w:sz w:val="28"/>
          <w:szCs w:val="28"/>
        </w:rPr>
      </w:pPr>
    </w:p>
    <w:p w:rsidR="00F12AA2" w:rsidRDefault="00F12AA2" w:rsidP="000366C9">
      <w:pPr>
        <w:shd w:val="clear" w:color="auto" w:fill="FFFFFF"/>
        <w:autoSpaceDE w:val="0"/>
        <w:rPr>
          <w:sz w:val="28"/>
          <w:szCs w:val="28"/>
        </w:rPr>
      </w:pPr>
    </w:p>
    <w:p w:rsidR="00F12AA2" w:rsidRDefault="00F12AA2" w:rsidP="000366C9">
      <w:pPr>
        <w:shd w:val="clear" w:color="auto" w:fill="FFFFFF"/>
        <w:autoSpaceDE w:val="0"/>
        <w:rPr>
          <w:sz w:val="28"/>
          <w:szCs w:val="28"/>
        </w:rPr>
      </w:pPr>
    </w:p>
    <w:p w:rsidR="00F12AA2" w:rsidRDefault="00F12AA2" w:rsidP="000366C9">
      <w:pPr>
        <w:shd w:val="clear" w:color="auto" w:fill="FFFFFF"/>
        <w:autoSpaceDE w:val="0"/>
        <w:rPr>
          <w:sz w:val="28"/>
          <w:szCs w:val="28"/>
        </w:rPr>
      </w:pPr>
    </w:p>
    <w:p w:rsidR="00F12AA2" w:rsidRDefault="00F12AA2" w:rsidP="000366C9">
      <w:pPr>
        <w:shd w:val="clear" w:color="auto" w:fill="FFFFFF"/>
        <w:autoSpaceDE w:val="0"/>
        <w:rPr>
          <w:sz w:val="28"/>
          <w:szCs w:val="28"/>
        </w:rPr>
      </w:pPr>
    </w:p>
    <w:p w:rsidR="00F12AA2" w:rsidRDefault="00F12AA2" w:rsidP="000366C9">
      <w:pPr>
        <w:shd w:val="clear" w:color="auto" w:fill="FFFFFF"/>
        <w:autoSpaceDE w:val="0"/>
        <w:rPr>
          <w:sz w:val="28"/>
          <w:szCs w:val="28"/>
        </w:rPr>
      </w:pPr>
    </w:p>
    <w:p w:rsidR="00F12AA2" w:rsidRDefault="00F12AA2" w:rsidP="000366C9">
      <w:pPr>
        <w:shd w:val="clear" w:color="auto" w:fill="FFFFFF"/>
        <w:autoSpaceDE w:val="0"/>
        <w:rPr>
          <w:sz w:val="28"/>
          <w:szCs w:val="28"/>
        </w:rPr>
      </w:pPr>
    </w:p>
    <w:p w:rsidR="00F12AA2" w:rsidRDefault="00F12AA2" w:rsidP="000366C9">
      <w:pPr>
        <w:shd w:val="clear" w:color="auto" w:fill="FFFFFF"/>
        <w:autoSpaceDE w:val="0"/>
        <w:rPr>
          <w:sz w:val="28"/>
          <w:szCs w:val="28"/>
        </w:rPr>
      </w:pPr>
    </w:p>
    <w:p w:rsidR="003D5E01" w:rsidRPr="00F44837" w:rsidRDefault="003D5E01" w:rsidP="00F12AA2">
      <w:pPr>
        <w:shd w:val="clear" w:color="auto" w:fill="FFFFFF"/>
        <w:autoSpaceDE w:val="0"/>
        <w:jc w:val="center"/>
        <w:rPr>
          <w:sz w:val="28"/>
          <w:szCs w:val="28"/>
        </w:rPr>
      </w:pPr>
      <w:r w:rsidRPr="00F44837">
        <w:rPr>
          <w:b/>
          <w:bCs/>
          <w:color w:val="000000"/>
          <w:sz w:val="28"/>
          <w:szCs w:val="28"/>
        </w:rPr>
        <w:t>ЛИТЕРАТУРА</w:t>
      </w:r>
    </w:p>
    <w:p w:rsidR="003D5E01" w:rsidRPr="00F44837" w:rsidRDefault="003D5E01" w:rsidP="003D5E01">
      <w:pPr>
        <w:shd w:val="clear" w:color="auto" w:fill="FFFFFF"/>
        <w:autoSpaceDE w:val="0"/>
        <w:spacing w:line="360" w:lineRule="auto"/>
        <w:jc w:val="center"/>
        <w:rPr>
          <w:sz w:val="28"/>
          <w:szCs w:val="28"/>
        </w:rPr>
      </w:pPr>
    </w:p>
    <w:p w:rsidR="003D5E01" w:rsidRPr="00F44837" w:rsidRDefault="003D5E01" w:rsidP="003D5E01">
      <w:pPr>
        <w:pStyle w:val="a6"/>
        <w:numPr>
          <w:ilvl w:val="0"/>
          <w:numId w:val="8"/>
        </w:numPr>
        <w:shd w:val="clear" w:color="auto" w:fill="FFFFFF"/>
        <w:autoSpaceDE w:val="0"/>
        <w:spacing w:line="360" w:lineRule="auto"/>
        <w:rPr>
          <w:color w:val="000000"/>
          <w:sz w:val="28"/>
          <w:szCs w:val="28"/>
        </w:rPr>
      </w:pPr>
      <w:r w:rsidRPr="00F44837">
        <w:rPr>
          <w:color w:val="000000"/>
          <w:sz w:val="28"/>
          <w:szCs w:val="28"/>
        </w:rPr>
        <w:t xml:space="preserve">.  </w:t>
      </w:r>
      <w:proofErr w:type="spellStart"/>
      <w:r w:rsidRPr="00F44837">
        <w:rPr>
          <w:i/>
          <w:iCs/>
          <w:color w:val="000000"/>
          <w:sz w:val="28"/>
          <w:szCs w:val="28"/>
        </w:rPr>
        <w:t>Арапова-Пискарева</w:t>
      </w:r>
      <w:proofErr w:type="spellEnd"/>
      <w:r w:rsidRPr="00F44837">
        <w:rPr>
          <w:i/>
          <w:iCs/>
          <w:color w:val="000000"/>
          <w:sz w:val="28"/>
          <w:szCs w:val="28"/>
        </w:rPr>
        <w:t xml:space="preserve">, Н. А. </w:t>
      </w:r>
      <w:r w:rsidRPr="00F44837">
        <w:rPr>
          <w:color w:val="000000"/>
          <w:sz w:val="28"/>
          <w:szCs w:val="28"/>
        </w:rPr>
        <w:t xml:space="preserve">Формирование элементарных математических представлений в детском саду. Программа и методические рекомендации / Н. А. </w:t>
      </w:r>
      <w:proofErr w:type="spellStart"/>
      <w:r w:rsidRPr="00F44837">
        <w:rPr>
          <w:color w:val="000000"/>
          <w:sz w:val="28"/>
          <w:szCs w:val="28"/>
        </w:rPr>
        <w:t>Арапова-Пискарева</w:t>
      </w:r>
      <w:proofErr w:type="spellEnd"/>
      <w:r w:rsidRPr="00F44837">
        <w:rPr>
          <w:color w:val="000000"/>
          <w:sz w:val="28"/>
          <w:szCs w:val="28"/>
        </w:rPr>
        <w:t>. - М.</w:t>
      </w:r>
      <w:proofErr w:type="gramStart"/>
      <w:r w:rsidRPr="00F44837">
        <w:rPr>
          <w:color w:val="000000"/>
          <w:sz w:val="28"/>
          <w:szCs w:val="28"/>
        </w:rPr>
        <w:t xml:space="preserve"> :</w:t>
      </w:r>
      <w:proofErr w:type="gramEnd"/>
      <w:r w:rsidRPr="00F44837">
        <w:rPr>
          <w:color w:val="000000"/>
          <w:sz w:val="28"/>
          <w:szCs w:val="28"/>
        </w:rPr>
        <w:t xml:space="preserve"> Мо</w:t>
      </w:r>
      <w:r w:rsidRPr="00F44837">
        <w:rPr>
          <w:color w:val="000000"/>
          <w:sz w:val="28"/>
          <w:szCs w:val="28"/>
        </w:rPr>
        <w:softHyphen/>
        <w:t>заика-Синтез, 2006.</w:t>
      </w:r>
    </w:p>
    <w:p w:rsidR="003D5E01" w:rsidRPr="00F44837" w:rsidRDefault="003D5E01" w:rsidP="003D5E01">
      <w:pPr>
        <w:pStyle w:val="a6"/>
        <w:numPr>
          <w:ilvl w:val="0"/>
          <w:numId w:val="8"/>
        </w:numPr>
        <w:shd w:val="clear" w:color="auto" w:fill="FFFFFF"/>
        <w:autoSpaceDE w:val="0"/>
        <w:spacing w:line="360" w:lineRule="auto"/>
        <w:rPr>
          <w:color w:val="000000"/>
          <w:sz w:val="28"/>
          <w:szCs w:val="28"/>
        </w:rPr>
      </w:pPr>
      <w:r w:rsidRPr="00F44837">
        <w:rPr>
          <w:i/>
          <w:iCs/>
          <w:color w:val="000000"/>
          <w:sz w:val="28"/>
          <w:szCs w:val="28"/>
        </w:rPr>
        <w:t xml:space="preserve">Богуславская, 3. М. </w:t>
      </w:r>
      <w:r w:rsidRPr="00F44837">
        <w:rPr>
          <w:color w:val="000000"/>
          <w:sz w:val="28"/>
          <w:szCs w:val="28"/>
        </w:rPr>
        <w:t>Развивающие игры для детей младшего дошкольного возраста / 3. М. Бо</w:t>
      </w:r>
      <w:r w:rsidRPr="00F44837">
        <w:rPr>
          <w:color w:val="000000"/>
          <w:sz w:val="28"/>
          <w:szCs w:val="28"/>
        </w:rPr>
        <w:softHyphen/>
        <w:t xml:space="preserve">гуславская, Е. О. Смирнова. </w:t>
      </w:r>
      <w:proofErr w:type="gramStart"/>
      <w:r w:rsidRPr="00F44837">
        <w:rPr>
          <w:color w:val="000000"/>
          <w:sz w:val="28"/>
          <w:szCs w:val="28"/>
        </w:rPr>
        <w:t>-М</w:t>
      </w:r>
      <w:proofErr w:type="gramEnd"/>
      <w:r w:rsidRPr="00F44837">
        <w:rPr>
          <w:color w:val="000000"/>
          <w:sz w:val="28"/>
          <w:szCs w:val="28"/>
        </w:rPr>
        <w:t>. : Просвещение, 1991.</w:t>
      </w:r>
    </w:p>
    <w:p w:rsidR="003D5E01" w:rsidRPr="00F44837" w:rsidRDefault="003D5E01" w:rsidP="003D5E01">
      <w:pPr>
        <w:shd w:val="clear" w:color="auto" w:fill="FFFFFF"/>
        <w:autoSpaceDE w:val="0"/>
        <w:spacing w:line="360" w:lineRule="auto"/>
        <w:ind w:left="360"/>
        <w:rPr>
          <w:color w:val="000000"/>
          <w:sz w:val="28"/>
          <w:szCs w:val="28"/>
        </w:rPr>
      </w:pPr>
      <w:r w:rsidRPr="00F44837">
        <w:rPr>
          <w:color w:val="000000"/>
          <w:sz w:val="28"/>
          <w:szCs w:val="28"/>
        </w:rPr>
        <w:t>3</w:t>
      </w:r>
      <w:r w:rsidRPr="00F44837">
        <w:rPr>
          <w:i/>
          <w:iCs/>
          <w:color w:val="000000"/>
          <w:sz w:val="28"/>
          <w:szCs w:val="28"/>
        </w:rPr>
        <w:t xml:space="preserve"> Ветер, Л. А. </w:t>
      </w:r>
      <w:r w:rsidRPr="00F44837">
        <w:rPr>
          <w:color w:val="000000"/>
          <w:sz w:val="28"/>
          <w:szCs w:val="28"/>
        </w:rPr>
        <w:t xml:space="preserve">Воспитание сенсорной культуры от рождения до 6 лет / Л. А. </w:t>
      </w:r>
      <w:proofErr w:type="spellStart"/>
      <w:r w:rsidRPr="00F44837">
        <w:rPr>
          <w:color w:val="000000"/>
          <w:sz w:val="28"/>
          <w:szCs w:val="28"/>
        </w:rPr>
        <w:t>Венгер</w:t>
      </w:r>
      <w:proofErr w:type="spellEnd"/>
      <w:r w:rsidRPr="00F44837">
        <w:rPr>
          <w:color w:val="000000"/>
          <w:sz w:val="28"/>
          <w:szCs w:val="28"/>
        </w:rPr>
        <w:t>, Э. Г. Пи</w:t>
      </w:r>
      <w:r w:rsidRPr="00F44837">
        <w:rPr>
          <w:color w:val="000000"/>
          <w:sz w:val="28"/>
          <w:szCs w:val="28"/>
        </w:rPr>
        <w:softHyphen/>
        <w:t xml:space="preserve">люгина, </w:t>
      </w:r>
      <w:r w:rsidRPr="00F44837">
        <w:rPr>
          <w:color w:val="000000"/>
          <w:sz w:val="28"/>
          <w:szCs w:val="28"/>
          <w:lang w:val="en-US"/>
        </w:rPr>
        <w:t>II</w:t>
      </w:r>
      <w:r w:rsidRPr="00F44837">
        <w:rPr>
          <w:color w:val="000000"/>
          <w:sz w:val="28"/>
          <w:szCs w:val="28"/>
        </w:rPr>
        <w:t xml:space="preserve">. Б. </w:t>
      </w:r>
      <w:proofErr w:type="spellStart"/>
      <w:r w:rsidRPr="00F44837">
        <w:rPr>
          <w:color w:val="000000"/>
          <w:sz w:val="28"/>
          <w:szCs w:val="28"/>
        </w:rPr>
        <w:t>Венгер</w:t>
      </w:r>
      <w:proofErr w:type="spellEnd"/>
      <w:r w:rsidRPr="00F44837">
        <w:rPr>
          <w:color w:val="000000"/>
          <w:sz w:val="28"/>
          <w:szCs w:val="28"/>
        </w:rPr>
        <w:t xml:space="preserve">. </w:t>
      </w:r>
      <w:proofErr w:type="gramStart"/>
      <w:r w:rsidRPr="00F44837">
        <w:rPr>
          <w:color w:val="000000"/>
          <w:sz w:val="28"/>
          <w:szCs w:val="28"/>
        </w:rPr>
        <w:t>-М</w:t>
      </w:r>
      <w:proofErr w:type="gramEnd"/>
      <w:r w:rsidRPr="00F44837">
        <w:rPr>
          <w:color w:val="000000"/>
          <w:sz w:val="28"/>
          <w:szCs w:val="28"/>
        </w:rPr>
        <w:t>. : Просвещение, 1988.</w:t>
      </w:r>
    </w:p>
    <w:p w:rsidR="003D5E01" w:rsidRPr="00F44837" w:rsidRDefault="003D5E01" w:rsidP="003D5E01">
      <w:pPr>
        <w:shd w:val="clear" w:color="auto" w:fill="FFFFFF"/>
        <w:autoSpaceDE w:val="0"/>
        <w:spacing w:line="360" w:lineRule="auto"/>
        <w:ind w:left="360"/>
        <w:rPr>
          <w:color w:val="000000"/>
          <w:sz w:val="28"/>
          <w:szCs w:val="28"/>
        </w:rPr>
      </w:pPr>
      <w:r w:rsidRPr="00F44837">
        <w:rPr>
          <w:color w:val="000000"/>
          <w:sz w:val="28"/>
          <w:szCs w:val="28"/>
        </w:rPr>
        <w:t xml:space="preserve">4.  </w:t>
      </w:r>
      <w:r w:rsidRPr="00F44837">
        <w:rPr>
          <w:i/>
          <w:iCs/>
          <w:color w:val="000000"/>
          <w:sz w:val="28"/>
          <w:szCs w:val="28"/>
        </w:rPr>
        <w:t xml:space="preserve">Губанова, Н. Ф. </w:t>
      </w:r>
      <w:r w:rsidRPr="00F44837">
        <w:rPr>
          <w:color w:val="000000"/>
          <w:sz w:val="28"/>
          <w:szCs w:val="28"/>
        </w:rPr>
        <w:t>Развитие игровой деятельности. Система работы во второй младшей груп</w:t>
      </w:r>
      <w:r w:rsidRPr="00F44837">
        <w:rPr>
          <w:color w:val="000000"/>
          <w:sz w:val="28"/>
          <w:szCs w:val="28"/>
        </w:rPr>
        <w:softHyphen/>
        <w:t xml:space="preserve">пе детского сада / </w:t>
      </w:r>
      <w:r w:rsidRPr="00F44837">
        <w:rPr>
          <w:color w:val="000000"/>
          <w:sz w:val="28"/>
          <w:szCs w:val="28"/>
          <w:lang w:val="en-US"/>
        </w:rPr>
        <w:t>II</w:t>
      </w:r>
      <w:r w:rsidRPr="00F44837">
        <w:rPr>
          <w:color w:val="000000"/>
          <w:sz w:val="28"/>
          <w:szCs w:val="28"/>
        </w:rPr>
        <w:t>. Ф. Губанова. - М.</w:t>
      </w:r>
      <w:proofErr w:type="gramStart"/>
      <w:r w:rsidRPr="00F44837">
        <w:rPr>
          <w:color w:val="000000"/>
          <w:sz w:val="28"/>
          <w:szCs w:val="28"/>
        </w:rPr>
        <w:t xml:space="preserve"> :</w:t>
      </w:r>
      <w:proofErr w:type="gramEnd"/>
      <w:r w:rsidRPr="00F44837">
        <w:rPr>
          <w:color w:val="000000"/>
          <w:sz w:val="28"/>
          <w:szCs w:val="28"/>
        </w:rPr>
        <w:t xml:space="preserve"> Мозаика-Синтез, 2008.</w:t>
      </w:r>
    </w:p>
    <w:p w:rsidR="003D5E01" w:rsidRPr="00F44837" w:rsidRDefault="003D5E01" w:rsidP="003D5E01">
      <w:pPr>
        <w:shd w:val="clear" w:color="auto" w:fill="FFFFFF"/>
        <w:autoSpaceDE w:val="0"/>
        <w:spacing w:line="360" w:lineRule="auto"/>
        <w:ind w:left="360"/>
        <w:rPr>
          <w:color w:val="000000"/>
          <w:sz w:val="28"/>
          <w:szCs w:val="28"/>
        </w:rPr>
      </w:pPr>
      <w:r w:rsidRPr="00F44837">
        <w:rPr>
          <w:color w:val="000000"/>
          <w:sz w:val="28"/>
          <w:szCs w:val="28"/>
        </w:rPr>
        <w:t xml:space="preserve">5.  </w:t>
      </w:r>
      <w:proofErr w:type="spellStart"/>
      <w:r w:rsidRPr="00F44837">
        <w:rPr>
          <w:i/>
          <w:iCs/>
          <w:color w:val="000000"/>
          <w:sz w:val="28"/>
          <w:szCs w:val="28"/>
        </w:rPr>
        <w:t>Добруишн</w:t>
      </w:r>
      <w:proofErr w:type="spellEnd"/>
      <w:r w:rsidRPr="00F44837">
        <w:rPr>
          <w:i/>
          <w:iCs/>
          <w:color w:val="000000"/>
          <w:sz w:val="28"/>
          <w:szCs w:val="28"/>
        </w:rPr>
        <w:t xml:space="preserve">, А. Д. </w:t>
      </w:r>
      <w:r w:rsidRPr="00F44837">
        <w:rPr>
          <w:color w:val="000000"/>
          <w:sz w:val="28"/>
          <w:szCs w:val="28"/>
        </w:rPr>
        <w:t xml:space="preserve">Как беречь детей / А. Д. </w:t>
      </w:r>
      <w:proofErr w:type="spellStart"/>
      <w:r w:rsidRPr="00F44837">
        <w:rPr>
          <w:color w:val="000000"/>
          <w:sz w:val="28"/>
          <w:szCs w:val="28"/>
        </w:rPr>
        <w:t>Добрушин</w:t>
      </w:r>
      <w:proofErr w:type="spellEnd"/>
      <w:r w:rsidRPr="00F44837">
        <w:rPr>
          <w:color w:val="000000"/>
          <w:sz w:val="28"/>
          <w:szCs w:val="28"/>
        </w:rPr>
        <w:t>. - Таллии</w:t>
      </w:r>
      <w:proofErr w:type="gramStart"/>
      <w:r w:rsidRPr="00F44837">
        <w:rPr>
          <w:color w:val="000000"/>
          <w:sz w:val="28"/>
          <w:szCs w:val="28"/>
        </w:rPr>
        <w:t xml:space="preserve"> :</w:t>
      </w:r>
      <w:proofErr w:type="gramEnd"/>
      <w:r w:rsidRPr="00F44837">
        <w:rPr>
          <w:color w:val="000000"/>
          <w:sz w:val="28"/>
          <w:szCs w:val="28"/>
        </w:rPr>
        <w:t xml:space="preserve"> </w:t>
      </w:r>
      <w:proofErr w:type="spellStart"/>
      <w:r w:rsidRPr="00F44837">
        <w:rPr>
          <w:color w:val="000000"/>
          <w:sz w:val="28"/>
          <w:szCs w:val="28"/>
        </w:rPr>
        <w:t>Валгус</w:t>
      </w:r>
      <w:proofErr w:type="spellEnd"/>
      <w:r w:rsidRPr="00F44837">
        <w:rPr>
          <w:color w:val="000000"/>
          <w:sz w:val="28"/>
          <w:szCs w:val="28"/>
        </w:rPr>
        <w:t>, 1976.</w:t>
      </w:r>
    </w:p>
    <w:p w:rsidR="003D5E01" w:rsidRPr="00F44837" w:rsidRDefault="003D5E01" w:rsidP="003D5E01">
      <w:pPr>
        <w:shd w:val="clear" w:color="auto" w:fill="FFFFFF"/>
        <w:autoSpaceDE w:val="0"/>
        <w:spacing w:line="360" w:lineRule="auto"/>
        <w:ind w:firstLine="360"/>
        <w:rPr>
          <w:color w:val="000000"/>
          <w:sz w:val="28"/>
          <w:szCs w:val="28"/>
        </w:rPr>
      </w:pPr>
      <w:r w:rsidRPr="00F44837">
        <w:rPr>
          <w:color w:val="000000"/>
          <w:sz w:val="28"/>
          <w:szCs w:val="28"/>
        </w:rPr>
        <w:t xml:space="preserve">6. </w:t>
      </w:r>
      <w:r w:rsidRPr="00F44837">
        <w:rPr>
          <w:i/>
          <w:iCs/>
          <w:color w:val="000000"/>
          <w:sz w:val="28"/>
          <w:szCs w:val="28"/>
        </w:rPr>
        <w:t xml:space="preserve">Дошкольное </w:t>
      </w:r>
      <w:r w:rsidRPr="00F44837">
        <w:rPr>
          <w:color w:val="000000"/>
          <w:sz w:val="28"/>
          <w:szCs w:val="28"/>
        </w:rPr>
        <w:t>воспитание</w:t>
      </w:r>
      <w:proofErr w:type="gramStart"/>
      <w:r w:rsidRPr="00F44837">
        <w:rPr>
          <w:color w:val="000000"/>
          <w:sz w:val="28"/>
          <w:szCs w:val="28"/>
        </w:rPr>
        <w:t xml:space="preserve"> :</w:t>
      </w:r>
      <w:proofErr w:type="gramEnd"/>
      <w:r w:rsidRPr="00F44837">
        <w:rPr>
          <w:color w:val="000000"/>
          <w:sz w:val="28"/>
          <w:szCs w:val="28"/>
        </w:rPr>
        <w:t xml:space="preserve"> журн. - 1990. -№ 8 ; 1991. -№ 2, 7.</w:t>
      </w:r>
    </w:p>
    <w:p w:rsidR="003D5E01" w:rsidRPr="00F44837" w:rsidRDefault="003D5E01" w:rsidP="003D5E01">
      <w:pPr>
        <w:shd w:val="clear" w:color="auto" w:fill="FFFFFF"/>
        <w:autoSpaceDE w:val="0"/>
        <w:spacing w:line="360" w:lineRule="auto"/>
        <w:ind w:firstLine="360"/>
        <w:rPr>
          <w:color w:val="000000"/>
          <w:sz w:val="28"/>
          <w:szCs w:val="28"/>
        </w:rPr>
      </w:pPr>
      <w:r w:rsidRPr="00F44837">
        <w:rPr>
          <w:color w:val="000000"/>
          <w:sz w:val="28"/>
          <w:szCs w:val="28"/>
        </w:rPr>
        <w:t xml:space="preserve">7. </w:t>
      </w:r>
      <w:proofErr w:type="gramStart"/>
      <w:r w:rsidRPr="00F44837">
        <w:rPr>
          <w:i/>
          <w:iCs/>
          <w:color w:val="000000"/>
          <w:sz w:val="28"/>
          <w:szCs w:val="28"/>
        </w:rPr>
        <w:t>Душное</w:t>
      </w:r>
      <w:proofErr w:type="gramEnd"/>
      <w:r w:rsidRPr="00F44837">
        <w:rPr>
          <w:i/>
          <w:iCs/>
          <w:color w:val="000000"/>
          <w:sz w:val="28"/>
          <w:szCs w:val="28"/>
        </w:rPr>
        <w:t xml:space="preserve">, А. С. </w:t>
      </w:r>
      <w:r w:rsidRPr="00F44837">
        <w:rPr>
          <w:color w:val="000000"/>
          <w:sz w:val="28"/>
          <w:szCs w:val="28"/>
        </w:rPr>
        <w:t xml:space="preserve">Моя улица / А. С. </w:t>
      </w:r>
      <w:proofErr w:type="spellStart"/>
      <w:r w:rsidRPr="00F44837">
        <w:rPr>
          <w:color w:val="000000"/>
          <w:sz w:val="28"/>
          <w:szCs w:val="28"/>
        </w:rPr>
        <w:t>Душнов</w:t>
      </w:r>
      <w:proofErr w:type="spellEnd"/>
      <w:r w:rsidRPr="00F44837">
        <w:rPr>
          <w:color w:val="000000"/>
          <w:sz w:val="28"/>
          <w:szCs w:val="28"/>
        </w:rPr>
        <w:t>. - М.</w:t>
      </w:r>
      <w:proofErr w:type="gramStart"/>
      <w:r w:rsidRPr="00F44837">
        <w:rPr>
          <w:color w:val="000000"/>
          <w:sz w:val="28"/>
          <w:szCs w:val="28"/>
        </w:rPr>
        <w:t xml:space="preserve"> :</w:t>
      </w:r>
      <w:proofErr w:type="gramEnd"/>
      <w:r w:rsidRPr="00F44837">
        <w:rPr>
          <w:color w:val="000000"/>
          <w:sz w:val="28"/>
          <w:szCs w:val="28"/>
        </w:rPr>
        <w:t xml:space="preserve"> ДОСААФ, 1981.</w:t>
      </w:r>
    </w:p>
    <w:p w:rsidR="003D5E01" w:rsidRPr="00F44837" w:rsidRDefault="003D5E01" w:rsidP="003D5E01">
      <w:pPr>
        <w:shd w:val="clear" w:color="auto" w:fill="FFFFFF"/>
        <w:autoSpaceDE w:val="0"/>
        <w:spacing w:line="360" w:lineRule="auto"/>
        <w:ind w:left="360"/>
        <w:rPr>
          <w:i/>
          <w:iCs/>
          <w:color w:val="000000"/>
          <w:sz w:val="28"/>
          <w:szCs w:val="28"/>
        </w:rPr>
      </w:pPr>
      <w:r w:rsidRPr="00F44837">
        <w:rPr>
          <w:color w:val="000000"/>
          <w:sz w:val="28"/>
          <w:szCs w:val="28"/>
        </w:rPr>
        <w:t xml:space="preserve">8. </w:t>
      </w:r>
      <w:proofErr w:type="spellStart"/>
      <w:r w:rsidRPr="00F44837">
        <w:rPr>
          <w:i/>
          <w:iCs/>
          <w:color w:val="000000"/>
          <w:sz w:val="28"/>
          <w:szCs w:val="28"/>
        </w:rPr>
        <w:t>Дыбина</w:t>
      </w:r>
      <w:proofErr w:type="spellEnd"/>
      <w:r w:rsidRPr="00F44837">
        <w:rPr>
          <w:i/>
          <w:iCs/>
          <w:color w:val="000000"/>
          <w:sz w:val="28"/>
          <w:szCs w:val="28"/>
        </w:rPr>
        <w:t xml:space="preserve">, О. Б. </w:t>
      </w:r>
      <w:r w:rsidRPr="00F44837">
        <w:rPr>
          <w:color w:val="000000"/>
          <w:sz w:val="28"/>
          <w:szCs w:val="28"/>
        </w:rPr>
        <w:t xml:space="preserve">Ребенок и окружающий мир. Программа и методические рекомендации / О. Б. </w:t>
      </w:r>
      <w:proofErr w:type="spellStart"/>
      <w:r w:rsidRPr="00F44837">
        <w:rPr>
          <w:color w:val="000000"/>
          <w:sz w:val="28"/>
          <w:szCs w:val="28"/>
        </w:rPr>
        <w:t>Дыбина</w:t>
      </w:r>
      <w:proofErr w:type="spellEnd"/>
      <w:r w:rsidRPr="00F44837">
        <w:rPr>
          <w:color w:val="000000"/>
          <w:sz w:val="28"/>
          <w:szCs w:val="28"/>
        </w:rPr>
        <w:t>. - М.</w:t>
      </w:r>
      <w:proofErr w:type="gramStart"/>
      <w:r w:rsidRPr="00F44837">
        <w:rPr>
          <w:color w:val="000000"/>
          <w:sz w:val="28"/>
          <w:szCs w:val="28"/>
        </w:rPr>
        <w:t xml:space="preserve"> :</w:t>
      </w:r>
      <w:proofErr w:type="gramEnd"/>
      <w:r w:rsidRPr="00F44837">
        <w:rPr>
          <w:color w:val="000000"/>
          <w:sz w:val="28"/>
          <w:szCs w:val="28"/>
        </w:rPr>
        <w:t xml:space="preserve"> Мозаика-Синтез, 2008.</w:t>
      </w:r>
    </w:p>
    <w:p w:rsidR="003D5E01" w:rsidRPr="00F44837" w:rsidRDefault="003D5E01" w:rsidP="003D5E01">
      <w:pPr>
        <w:shd w:val="clear" w:color="auto" w:fill="FFFFFF"/>
        <w:autoSpaceDE w:val="0"/>
        <w:spacing w:line="360" w:lineRule="auto"/>
        <w:ind w:left="360"/>
        <w:rPr>
          <w:i/>
          <w:iCs/>
          <w:color w:val="000000"/>
          <w:sz w:val="28"/>
          <w:szCs w:val="28"/>
        </w:rPr>
      </w:pPr>
      <w:r w:rsidRPr="00F44837">
        <w:rPr>
          <w:iCs/>
          <w:color w:val="000000"/>
          <w:sz w:val="28"/>
          <w:szCs w:val="28"/>
        </w:rPr>
        <w:t>9.</w:t>
      </w:r>
      <w:r w:rsidRPr="00F44837">
        <w:rPr>
          <w:i/>
          <w:iCs/>
          <w:color w:val="000000"/>
          <w:sz w:val="28"/>
          <w:szCs w:val="28"/>
        </w:rPr>
        <w:t xml:space="preserve"> </w:t>
      </w:r>
      <w:r w:rsidRPr="00F44837">
        <w:rPr>
          <w:color w:val="000000"/>
          <w:sz w:val="28"/>
          <w:szCs w:val="28"/>
        </w:rPr>
        <w:t xml:space="preserve"> </w:t>
      </w:r>
      <w:r w:rsidRPr="00F44837">
        <w:rPr>
          <w:i/>
          <w:iCs/>
          <w:color w:val="000000"/>
          <w:sz w:val="28"/>
          <w:szCs w:val="28"/>
        </w:rPr>
        <w:t xml:space="preserve">Ерофеева, Т. И. </w:t>
      </w:r>
      <w:r w:rsidRPr="00F44837">
        <w:rPr>
          <w:color w:val="000000"/>
          <w:sz w:val="28"/>
          <w:szCs w:val="28"/>
        </w:rPr>
        <w:t>Математика для дошкольников : кн. для воспитателя дет. сада / Т. И. Еро</w:t>
      </w:r>
      <w:r w:rsidRPr="00F44837">
        <w:rPr>
          <w:color w:val="000000"/>
          <w:sz w:val="28"/>
          <w:szCs w:val="28"/>
        </w:rPr>
        <w:softHyphen/>
        <w:t xml:space="preserve">феева, Л. Н. Павлова, В. П. Новикова. </w:t>
      </w:r>
      <w:proofErr w:type="gramStart"/>
      <w:r w:rsidRPr="00F44837">
        <w:rPr>
          <w:color w:val="000000"/>
          <w:sz w:val="28"/>
          <w:szCs w:val="28"/>
        </w:rPr>
        <w:t>-М</w:t>
      </w:r>
      <w:proofErr w:type="gramEnd"/>
      <w:r w:rsidRPr="00F44837">
        <w:rPr>
          <w:color w:val="000000"/>
          <w:sz w:val="28"/>
          <w:szCs w:val="28"/>
        </w:rPr>
        <w:t>. : Просвещение, 1993.</w:t>
      </w:r>
    </w:p>
    <w:p w:rsidR="003D5E01" w:rsidRPr="00F44837" w:rsidRDefault="003D5E01" w:rsidP="003D5E01">
      <w:pPr>
        <w:shd w:val="clear" w:color="auto" w:fill="FFFFFF"/>
        <w:autoSpaceDE w:val="0"/>
        <w:spacing w:line="360" w:lineRule="auto"/>
        <w:ind w:firstLine="360"/>
        <w:rPr>
          <w:color w:val="000000"/>
          <w:sz w:val="28"/>
          <w:szCs w:val="28"/>
        </w:rPr>
      </w:pPr>
      <w:r w:rsidRPr="00F44837">
        <w:rPr>
          <w:color w:val="000000"/>
          <w:sz w:val="28"/>
          <w:szCs w:val="28"/>
        </w:rPr>
        <w:t xml:space="preserve">10. .  </w:t>
      </w:r>
      <w:proofErr w:type="spellStart"/>
      <w:r w:rsidRPr="00F44837">
        <w:rPr>
          <w:i/>
          <w:iCs/>
          <w:color w:val="000000"/>
          <w:sz w:val="28"/>
          <w:szCs w:val="28"/>
        </w:rPr>
        <w:t>Зацепина</w:t>
      </w:r>
      <w:proofErr w:type="spellEnd"/>
      <w:r w:rsidRPr="00F44837">
        <w:rPr>
          <w:i/>
          <w:iCs/>
          <w:color w:val="000000"/>
          <w:sz w:val="28"/>
          <w:szCs w:val="28"/>
        </w:rPr>
        <w:t xml:space="preserve">, М. Б. </w:t>
      </w:r>
      <w:r w:rsidRPr="00F44837">
        <w:rPr>
          <w:color w:val="000000"/>
          <w:sz w:val="28"/>
          <w:szCs w:val="28"/>
        </w:rPr>
        <w:t>Музыкальное воспитание в детском саду. Программа и методические ре</w:t>
      </w:r>
      <w:r w:rsidRPr="00F44837">
        <w:rPr>
          <w:color w:val="000000"/>
          <w:sz w:val="28"/>
          <w:szCs w:val="28"/>
        </w:rPr>
        <w:softHyphen/>
        <w:t xml:space="preserve">комендации / М. Б. </w:t>
      </w:r>
      <w:proofErr w:type="spellStart"/>
      <w:r w:rsidRPr="00F44837">
        <w:rPr>
          <w:color w:val="000000"/>
          <w:sz w:val="28"/>
          <w:szCs w:val="28"/>
        </w:rPr>
        <w:t>Зацепина</w:t>
      </w:r>
      <w:proofErr w:type="spellEnd"/>
      <w:r w:rsidRPr="00F44837">
        <w:rPr>
          <w:color w:val="000000"/>
          <w:sz w:val="28"/>
          <w:szCs w:val="28"/>
        </w:rPr>
        <w:t>. — М.</w:t>
      </w:r>
      <w:proofErr w:type="gramStart"/>
      <w:r w:rsidRPr="00F44837">
        <w:rPr>
          <w:color w:val="000000"/>
          <w:sz w:val="28"/>
          <w:szCs w:val="28"/>
        </w:rPr>
        <w:t xml:space="preserve"> :</w:t>
      </w:r>
      <w:proofErr w:type="gramEnd"/>
      <w:r w:rsidRPr="00F44837">
        <w:rPr>
          <w:color w:val="000000"/>
          <w:sz w:val="28"/>
          <w:szCs w:val="28"/>
        </w:rPr>
        <w:t xml:space="preserve"> Мозаика-Синтез, 2008.</w:t>
      </w:r>
    </w:p>
    <w:p w:rsidR="003D5E01" w:rsidRPr="00F44837" w:rsidRDefault="003D5E01" w:rsidP="00B15F05">
      <w:pPr>
        <w:shd w:val="clear" w:color="auto" w:fill="FFFFFF"/>
        <w:autoSpaceDE w:val="0"/>
        <w:spacing w:line="360" w:lineRule="auto"/>
        <w:ind w:left="360"/>
        <w:rPr>
          <w:color w:val="000000"/>
          <w:sz w:val="28"/>
          <w:szCs w:val="28"/>
        </w:rPr>
      </w:pPr>
      <w:r w:rsidRPr="00F44837">
        <w:rPr>
          <w:color w:val="000000"/>
          <w:sz w:val="28"/>
          <w:szCs w:val="28"/>
        </w:rPr>
        <w:t xml:space="preserve">11. </w:t>
      </w:r>
      <w:r w:rsidR="00B15F05" w:rsidRPr="00F44837">
        <w:rPr>
          <w:i/>
          <w:iCs/>
          <w:color w:val="000000"/>
          <w:sz w:val="28"/>
          <w:szCs w:val="28"/>
        </w:rPr>
        <w:t xml:space="preserve">Комарова, Т. С. </w:t>
      </w:r>
      <w:r w:rsidR="00B15F05" w:rsidRPr="00F44837">
        <w:rPr>
          <w:color w:val="000000"/>
          <w:sz w:val="28"/>
          <w:szCs w:val="28"/>
        </w:rPr>
        <w:t>Изобразительная деятельность в детском саду. Программа и методиче</w:t>
      </w:r>
      <w:r w:rsidR="00B15F05" w:rsidRPr="00F44837">
        <w:rPr>
          <w:color w:val="000000"/>
          <w:sz w:val="28"/>
          <w:szCs w:val="28"/>
        </w:rPr>
        <w:softHyphen/>
        <w:t xml:space="preserve">ские рекомендации /Т. С. Комарова. </w:t>
      </w:r>
      <w:proofErr w:type="gramStart"/>
      <w:r w:rsidR="00B15F05" w:rsidRPr="00F44837">
        <w:rPr>
          <w:color w:val="000000"/>
          <w:sz w:val="28"/>
          <w:szCs w:val="28"/>
        </w:rPr>
        <w:t>-М</w:t>
      </w:r>
      <w:proofErr w:type="gramEnd"/>
      <w:r w:rsidR="00B15F05" w:rsidRPr="00F44837">
        <w:rPr>
          <w:color w:val="000000"/>
          <w:sz w:val="28"/>
          <w:szCs w:val="28"/>
        </w:rPr>
        <w:t>. : Мозаика-Синтез, 2008.</w:t>
      </w:r>
    </w:p>
    <w:p w:rsidR="003D5E01" w:rsidRPr="00F44837" w:rsidRDefault="003D5E01" w:rsidP="00B15F05">
      <w:pPr>
        <w:shd w:val="clear" w:color="auto" w:fill="FFFFFF"/>
        <w:autoSpaceDE w:val="0"/>
        <w:spacing w:line="360" w:lineRule="auto"/>
        <w:ind w:left="360"/>
        <w:rPr>
          <w:color w:val="000000"/>
          <w:sz w:val="28"/>
          <w:szCs w:val="28"/>
        </w:rPr>
      </w:pPr>
      <w:r w:rsidRPr="00F44837">
        <w:rPr>
          <w:color w:val="000000"/>
          <w:sz w:val="28"/>
          <w:szCs w:val="28"/>
        </w:rPr>
        <w:t xml:space="preserve">12.  </w:t>
      </w:r>
      <w:r w:rsidR="00B15F05" w:rsidRPr="00F44837">
        <w:rPr>
          <w:i/>
          <w:iCs/>
          <w:color w:val="000000"/>
          <w:sz w:val="28"/>
          <w:szCs w:val="28"/>
        </w:rPr>
        <w:t xml:space="preserve">Методические </w:t>
      </w:r>
      <w:r w:rsidR="00B15F05" w:rsidRPr="00F44837">
        <w:rPr>
          <w:color w:val="000000"/>
          <w:sz w:val="28"/>
          <w:szCs w:val="28"/>
        </w:rPr>
        <w:t>рекомендации к программе воспитания и обучения в детском саду / под ред. М. А. Васильевой, В. В. Гербовой, Т. С. Комаровой. - М.</w:t>
      </w:r>
      <w:proofErr w:type="gramStart"/>
      <w:r w:rsidR="00B15F05" w:rsidRPr="00F44837">
        <w:rPr>
          <w:color w:val="000000"/>
          <w:sz w:val="28"/>
          <w:szCs w:val="28"/>
        </w:rPr>
        <w:t xml:space="preserve"> :</w:t>
      </w:r>
      <w:proofErr w:type="gramEnd"/>
    </w:p>
    <w:p w:rsidR="00B15F05" w:rsidRPr="00F44837" w:rsidRDefault="003D5E01" w:rsidP="00B15F05">
      <w:pPr>
        <w:shd w:val="clear" w:color="auto" w:fill="FFFFFF"/>
        <w:autoSpaceDE w:val="0"/>
        <w:spacing w:line="360" w:lineRule="auto"/>
        <w:ind w:firstLine="360"/>
        <w:rPr>
          <w:color w:val="000000"/>
          <w:sz w:val="28"/>
          <w:szCs w:val="28"/>
        </w:rPr>
      </w:pPr>
      <w:r w:rsidRPr="00F44837">
        <w:rPr>
          <w:color w:val="000000"/>
          <w:sz w:val="28"/>
          <w:szCs w:val="28"/>
        </w:rPr>
        <w:t>13</w:t>
      </w:r>
      <w:r w:rsidR="00B15F05" w:rsidRPr="00F44837">
        <w:rPr>
          <w:color w:val="000000"/>
          <w:sz w:val="28"/>
          <w:szCs w:val="28"/>
        </w:rPr>
        <w:t>.</w:t>
      </w:r>
      <w:r w:rsidR="00B15F05" w:rsidRPr="00F44837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B15F05" w:rsidRPr="00F44837">
        <w:rPr>
          <w:i/>
          <w:iCs/>
          <w:color w:val="000000"/>
          <w:sz w:val="28"/>
          <w:szCs w:val="28"/>
        </w:rPr>
        <w:t>Маландин</w:t>
      </w:r>
      <w:proofErr w:type="spellEnd"/>
      <w:r w:rsidR="00B15F05" w:rsidRPr="00F44837">
        <w:rPr>
          <w:i/>
          <w:iCs/>
          <w:color w:val="000000"/>
          <w:sz w:val="28"/>
          <w:szCs w:val="28"/>
        </w:rPr>
        <w:t xml:space="preserve">, Н. Г. </w:t>
      </w:r>
      <w:r w:rsidR="00B15F05" w:rsidRPr="00F44837">
        <w:rPr>
          <w:color w:val="000000"/>
          <w:sz w:val="28"/>
          <w:szCs w:val="28"/>
        </w:rPr>
        <w:t xml:space="preserve">Внимание - дети / Н. Г. </w:t>
      </w:r>
      <w:proofErr w:type="spellStart"/>
      <w:r w:rsidR="00B15F05" w:rsidRPr="00F44837">
        <w:rPr>
          <w:color w:val="000000"/>
          <w:sz w:val="28"/>
          <w:szCs w:val="28"/>
        </w:rPr>
        <w:t>Маландин</w:t>
      </w:r>
      <w:proofErr w:type="spellEnd"/>
      <w:r w:rsidR="00B15F05" w:rsidRPr="00F44837">
        <w:rPr>
          <w:color w:val="000000"/>
          <w:sz w:val="28"/>
          <w:szCs w:val="28"/>
        </w:rPr>
        <w:t xml:space="preserve">. </w:t>
      </w:r>
      <w:proofErr w:type="gramStart"/>
      <w:r w:rsidR="00B15F05" w:rsidRPr="00F44837">
        <w:rPr>
          <w:color w:val="000000"/>
          <w:sz w:val="28"/>
          <w:szCs w:val="28"/>
        </w:rPr>
        <w:t>-М</w:t>
      </w:r>
      <w:proofErr w:type="gramEnd"/>
      <w:r w:rsidR="00B15F05" w:rsidRPr="00F44837">
        <w:rPr>
          <w:color w:val="000000"/>
          <w:sz w:val="28"/>
          <w:szCs w:val="28"/>
        </w:rPr>
        <w:t>. : Педагогика, 1975.</w:t>
      </w:r>
    </w:p>
    <w:p w:rsidR="00B15F05" w:rsidRPr="00F44837" w:rsidRDefault="003D5E01" w:rsidP="00B15F05">
      <w:pPr>
        <w:shd w:val="clear" w:color="auto" w:fill="FFFFFF"/>
        <w:autoSpaceDE w:val="0"/>
        <w:spacing w:line="360" w:lineRule="auto"/>
        <w:ind w:firstLine="360"/>
        <w:rPr>
          <w:color w:val="000000"/>
          <w:sz w:val="28"/>
          <w:szCs w:val="28"/>
        </w:rPr>
      </w:pPr>
      <w:r w:rsidRPr="00F44837">
        <w:rPr>
          <w:color w:val="000000"/>
          <w:sz w:val="28"/>
          <w:szCs w:val="28"/>
        </w:rPr>
        <w:t>14</w:t>
      </w:r>
      <w:r w:rsidR="00B15F05" w:rsidRPr="00F44837">
        <w:rPr>
          <w:color w:val="000000"/>
          <w:sz w:val="28"/>
          <w:szCs w:val="28"/>
        </w:rPr>
        <w:t>. Издательский дом «Воспитание до</w:t>
      </w:r>
      <w:r w:rsidR="00B15F05" w:rsidRPr="00F44837">
        <w:rPr>
          <w:color w:val="000000"/>
          <w:sz w:val="28"/>
          <w:szCs w:val="28"/>
        </w:rPr>
        <w:softHyphen/>
        <w:t>школьника», 2005.</w:t>
      </w:r>
    </w:p>
    <w:p w:rsidR="003D5E01" w:rsidRPr="00F44837" w:rsidRDefault="003D5E01" w:rsidP="00B15F05">
      <w:pPr>
        <w:shd w:val="clear" w:color="auto" w:fill="FFFFFF"/>
        <w:autoSpaceDE w:val="0"/>
        <w:spacing w:line="360" w:lineRule="auto"/>
        <w:ind w:firstLine="360"/>
        <w:rPr>
          <w:color w:val="000000"/>
          <w:sz w:val="28"/>
          <w:szCs w:val="28"/>
        </w:rPr>
      </w:pPr>
    </w:p>
    <w:p w:rsidR="00B15F05" w:rsidRPr="00F44837" w:rsidRDefault="003D5E01" w:rsidP="00B15F05">
      <w:pPr>
        <w:shd w:val="clear" w:color="auto" w:fill="FFFFFF"/>
        <w:autoSpaceDE w:val="0"/>
        <w:spacing w:line="360" w:lineRule="auto"/>
        <w:ind w:left="360"/>
        <w:rPr>
          <w:color w:val="000000"/>
          <w:sz w:val="28"/>
          <w:szCs w:val="28"/>
        </w:rPr>
      </w:pPr>
      <w:r w:rsidRPr="00F44837">
        <w:rPr>
          <w:color w:val="000000"/>
          <w:sz w:val="28"/>
          <w:szCs w:val="28"/>
        </w:rPr>
        <w:lastRenderedPageBreak/>
        <w:t xml:space="preserve">15. </w:t>
      </w:r>
      <w:r w:rsidR="00B15F05" w:rsidRPr="00F44837">
        <w:rPr>
          <w:color w:val="000000"/>
          <w:sz w:val="28"/>
          <w:szCs w:val="28"/>
        </w:rPr>
        <w:t xml:space="preserve">.  </w:t>
      </w:r>
      <w:r w:rsidR="00B15F05" w:rsidRPr="00F44837">
        <w:rPr>
          <w:i/>
          <w:iCs/>
          <w:color w:val="000000"/>
          <w:sz w:val="28"/>
          <w:szCs w:val="28"/>
        </w:rPr>
        <w:t xml:space="preserve">От рождения </w:t>
      </w:r>
      <w:r w:rsidR="00B15F05" w:rsidRPr="00F44837">
        <w:rPr>
          <w:color w:val="000000"/>
          <w:sz w:val="28"/>
          <w:szCs w:val="28"/>
        </w:rPr>
        <w:t>до школы. Примерная основная общеобразовательная программа дошколь</w:t>
      </w:r>
      <w:r w:rsidR="00B15F05" w:rsidRPr="00F44837">
        <w:rPr>
          <w:color w:val="000000"/>
          <w:sz w:val="28"/>
          <w:szCs w:val="28"/>
        </w:rPr>
        <w:softHyphen/>
        <w:t xml:space="preserve">ного образования / под ред. Н. Е. </w:t>
      </w:r>
      <w:proofErr w:type="spellStart"/>
      <w:r w:rsidR="00B15F05" w:rsidRPr="00F44837">
        <w:rPr>
          <w:color w:val="000000"/>
          <w:sz w:val="28"/>
          <w:szCs w:val="28"/>
        </w:rPr>
        <w:t>Вераксы</w:t>
      </w:r>
      <w:proofErr w:type="spellEnd"/>
      <w:r w:rsidR="00B15F05" w:rsidRPr="00F44837">
        <w:rPr>
          <w:color w:val="000000"/>
          <w:sz w:val="28"/>
          <w:szCs w:val="28"/>
        </w:rPr>
        <w:t>, Т. С. Комаровой, М. А. Васильевой. - М.</w:t>
      </w:r>
      <w:proofErr w:type="gramStart"/>
      <w:r w:rsidR="00B15F05" w:rsidRPr="00F44837">
        <w:rPr>
          <w:color w:val="000000"/>
          <w:sz w:val="28"/>
          <w:szCs w:val="28"/>
        </w:rPr>
        <w:t xml:space="preserve"> :</w:t>
      </w:r>
      <w:proofErr w:type="gramEnd"/>
      <w:r w:rsidR="00B15F05" w:rsidRPr="00F44837">
        <w:rPr>
          <w:color w:val="000000"/>
          <w:sz w:val="28"/>
          <w:szCs w:val="28"/>
        </w:rPr>
        <w:t xml:space="preserve"> Мозаика-Синтез, 2010.</w:t>
      </w:r>
    </w:p>
    <w:p w:rsidR="003D5E01" w:rsidRPr="00F44837" w:rsidRDefault="003D5E01" w:rsidP="00B15F05">
      <w:pPr>
        <w:shd w:val="clear" w:color="auto" w:fill="FFFFFF"/>
        <w:autoSpaceDE w:val="0"/>
        <w:spacing w:line="360" w:lineRule="auto"/>
        <w:ind w:left="360"/>
        <w:rPr>
          <w:color w:val="000000"/>
          <w:sz w:val="28"/>
          <w:szCs w:val="28"/>
        </w:rPr>
      </w:pPr>
      <w:r w:rsidRPr="00F44837">
        <w:rPr>
          <w:color w:val="000000"/>
          <w:sz w:val="28"/>
          <w:szCs w:val="28"/>
        </w:rPr>
        <w:t xml:space="preserve">16.  </w:t>
      </w:r>
      <w:r w:rsidR="00B15F05" w:rsidRPr="00F44837">
        <w:rPr>
          <w:color w:val="000000"/>
          <w:sz w:val="28"/>
          <w:szCs w:val="28"/>
        </w:rPr>
        <w:t xml:space="preserve">.  </w:t>
      </w:r>
      <w:r w:rsidR="00B15F05" w:rsidRPr="00F44837">
        <w:rPr>
          <w:i/>
          <w:iCs/>
          <w:color w:val="000000"/>
          <w:sz w:val="28"/>
          <w:szCs w:val="28"/>
        </w:rPr>
        <w:t xml:space="preserve">Пономарева, И. А. </w:t>
      </w:r>
      <w:r w:rsidR="00B15F05" w:rsidRPr="00F44837">
        <w:rPr>
          <w:color w:val="000000"/>
          <w:sz w:val="28"/>
          <w:szCs w:val="28"/>
        </w:rPr>
        <w:t xml:space="preserve">Занятия по формированию </w:t>
      </w:r>
      <w:proofErr w:type="gramStart"/>
      <w:r w:rsidR="00B15F05" w:rsidRPr="00F44837">
        <w:rPr>
          <w:color w:val="000000"/>
          <w:sz w:val="28"/>
          <w:szCs w:val="28"/>
        </w:rPr>
        <w:t>элементарных</w:t>
      </w:r>
      <w:proofErr w:type="gramEnd"/>
      <w:r w:rsidR="00B15F05" w:rsidRPr="00F44837">
        <w:rPr>
          <w:color w:val="000000"/>
          <w:sz w:val="28"/>
          <w:szCs w:val="28"/>
        </w:rPr>
        <w:t xml:space="preserve"> математических представле</w:t>
      </w:r>
      <w:r w:rsidR="00B15F05" w:rsidRPr="00F44837">
        <w:rPr>
          <w:color w:val="000000"/>
          <w:sz w:val="28"/>
          <w:szCs w:val="28"/>
        </w:rPr>
        <w:softHyphen/>
        <w:t>нии в средней группе детского сада. Планы занятий / И. А. Пономарева. - М.</w:t>
      </w:r>
      <w:proofErr w:type="gramStart"/>
      <w:r w:rsidR="00B15F05" w:rsidRPr="00F44837">
        <w:rPr>
          <w:color w:val="000000"/>
          <w:sz w:val="28"/>
          <w:szCs w:val="28"/>
        </w:rPr>
        <w:t xml:space="preserve"> :</w:t>
      </w:r>
      <w:proofErr w:type="gramEnd"/>
      <w:r w:rsidR="00B15F05" w:rsidRPr="00F44837">
        <w:rPr>
          <w:color w:val="000000"/>
          <w:sz w:val="28"/>
          <w:szCs w:val="28"/>
        </w:rPr>
        <w:t xml:space="preserve"> Мозаика-Синтез, 2007.</w:t>
      </w:r>
    </w:p>
    <w:p w:rsidR="00B15F05" w:rsidRPr="00F44837" w:rsidRDefault="003D5E01" w:rsidP="00B15F05">
      <w:pPr>
        <w:shd w:val="clear" w:color="auto" w:fill="FFFFFF"/>
        <w:autoSpaceDE w:val="0"/>
        <w:spacing w:line="360" w:lineRule="auto"/>
        <w:ind w:left="360"/>
        <w:rPr>
          <w:color w:val="000000"/>
          <w:sz w:val="28"/>
          <w:szCs w:val="28"/>
        </w:rPr>
      </w:pPr>
      <w:r w:rsidRPr="00F44837">
        <w:rPr>
          <w:color w:val="000000"/>
          <w:sz w:val="28"/>
          <w:szCs w:val="28"/>
        </w:rPr>
        <w:t>17</w:t>
      </w:r>
      <w:r w:rsidR="00B15F05" w:rsidRPr="00F44837">
        <w:rPr>
          <w:color w:val="000000"/>
          <w:sz w:val="28"/>
          <w:szCs w:val="28"/>
        </w:rPr>
        <w:t>.</w:t>
      </w:r>
      <w:r w:rsidR="00B15F05" w:rsidRPr="00F44837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B15F05" w:rsidRPr="00F44837">
        <w:rPr>
          <w:i/>
          <w:iCs/>
          <w:color w:val="000000"/>
          <w:sz w:val="28"/>
          <w:szCs w:val="28"/>
        </w:rPr>
        <w:t>Соломенникова</w:t>
      </w:r>
      <w:proofErr w:type="spellEnd"/>
      <w:r w:rsidR="00B15F05" w:rsidRPr="00F44837">
        <w:rPr>
          <w:i/>
          <w:iCs/>
          <w:color w:val="000000"/>
          <w:sz w:val="28"/>
          <w:szCs w:val="28"/>
        </w:rPr>
        <w:t xml:space="preserve">, О. А. </w:t>
      </w:r>
      <w:r w:rsidR="00B15F05" w:rsidRPr="00F44837">
        <w:rPr>
          <w:color w:val="000000"/>
          <w:sz w:val="28"/>
          <w:szCs w:val="28"/>
        </w:rPr>
        <w:t xml:space="preserve">Экологическое воспитание в детском саду. Программа и методические рекомендации / О. А. </w:t>
      </w:r>
      <w:proofErr w:type="spellStart"/>
      <w:r w:rsidR="00B15F05" w:rsidRPr="00F44837">
        <w:rPr>
          <w:color w:val="000000"/>
          <w:sz w:val="28"/>
          <w:szCs w:val="28"/>
        </w:rPr>
        <w:t>Соломенникова</w:t>
      </w:r>
      <w:proofErr w:type="spellEnd"/>
      <w:r w:rsidR="00B15F05" w:rsidRPr="00F44837">
        <w:rPr>
          <w:color w:val="000000"/>
          <w:sz w:val="28"/>
          <w:szCs w:val="28"/>
        </w:rPr>
        <w:t>. - М.</w:t>
      </w:r>
      <w:proofErr w:type="gramStart"/>
      <w:r w:rsidR="00B15F05" w:rsidRPr="00F44837">
        <w:rPr>
          <w:color w:val="000000"/>
          <w:sz w:val="28"/>
          <w:szCs w:val="28"/>
        </w:rPr>
        <w:t xml:space="preserve"> :</w:t>
      </w:r>
      <w:proofErr w:type="gramEnd"/>
      <w:r w:rsidR="00B15F05" w:rsidRPr="00F44837">
        <w:rPr>
          <w:color w:val="000000"/>
          <w:sz w:val="28"/>
          <w:szCs w:val="28"/>
        </w:rPr>
        <w:t xml:space="preserve"> Мозаика-Синтез, 2005.</w:t>
      </w:r>
    </w:p>
    <w:p w:rsidR="00B15F05" w:rsidRPr="00F44837" w:rsidRDefault="003D5E01" w:rsidP="00B15F05">
      <w:pPr>
        <w:shd w:val="clear" w:color="auto" w:fill="FFFFFF"/>
        <w:autoSpaceDE w:val="0"/>
        <w:spacing w:line="360" w:lineRule="auto"/>
        <w:ind w:left="360"/>
        <w:rPr>
          <w:color w:val="000000"/>
          <w:sz w:val="28"/>
          <w:szCs w:val="28"/>
        </w:rPr>
      </w:pPr>
      <w:r w:rsidRPr="00F44837">
        <w:rPr>
          <w:color w:val="000000"/>
          <w:sz w:val="28"/>
          <w:szCs w:val="28"/>
        </w:rPr>
        <w:t xml:space="preserve">18. </w:t>
      </w:r>
      <w:proofErr w:type="spellStart"/>
      <w:r w:rsidR="00B15F05" w:rsidRPr="00F44837">
        <w:rPr>
          <w:i/>
          <w:iCs/>
          <w:color w:val="000000"/>
          <w:sz w:val="28"/>
          <w:szCs w:val="28"/>
        </w:rPr>
        <w:t>Теплюк</w:t>
      </w:r>
      <w:proofErr w:type="spellEnd"/>
      <w:r w:rsidR="00B15F05" w:rsidRPr="00F44837">
        <w:rPr>
          <w:i/>
          <w:iCs/>
          <w:color w:val="000000"/>
          <w:sz w:val="28"/>
          <w:szCs w:val="28"/>
        </w:rPr>
        <w:t xml:space="preserve">, С. Н, </w:t>
      </w:r>
      <w:r w:rsidR="00B15F05" w:rsidRPr="00F44837">
        <w:rPr>
          <w:color w:val="000000"/>
          <w:sz w:val="28"/>
          <w:szCs w:val="28"/>
        </w:rPr>
        <w:t>Занятия на прогулке с малышами</w:t>
      </w:r>
      <w:proofErr w:type="gramStart"/>
      <w:r w:rsidR="00B15F05" w:rsidRPr="00F44837">
        <w:rPr>
          <w:color w:val="000000"/>
          <w:sz w:val="28"/>
          <w:szCs w:val="28"/>
        </w:rPr>
        <w:t xml:space="preserve"> :</w:t>
      </w:r>
      <w:proofErr w:type="gramEnd"/>
      <w:r w:rsidR="00B15F05" w:rsidRPr="00F44837">
        <w:rPr>
          <w:color w:val="000000"/>
          <w:sz w:val="28"/>
          <w:szCs w:val="28"/>
        </w:rPr>
        <w:t xml:space="preserve"> пособие для педагогов дошкольных уч</w:t>
      </w:r>
      <w:r w:rsidR="00B15F05" w:rsidRPr="00F44837">
        <w:rPr>
          <w:color w:val="000000"/>
          <w:sz w:val="28"/>
          <w:szCs w:val="28"/>
        </w:rPr>
        <w:softHyphen/>
        <w:t xml:space="preserve">реждений. Для работы с детьми 2-4 лет / С. Н. </w:t>
      </w:r>
      <w:proofErr w:type="spellStart"/>
      <w:r w:rsidR="00B15F05" w:rsidRPr="00F44837">
        <w:rPr>
          <w:color w:val="000000"/>
          <w:sz w:val="28"/>
          <w:szCs w:val="28"/>
        </w:rPr>
        <w:t>Теплюк</w:t>
      </w:r>
      <w:proofErr w:type="spellEnd"/>
      <w:r w:rsidR="00B15F05" w:rsidRPr="00F44837">
        <w:rPr>
          <w:color w:val="000000"/>
          <w:sz w:val="28"/>
          <w:szCs w:val="28"/>
        </w:rPr>
        <w:t>. - М.</w:t>
      </w:r>
      <w:proofErr w:type="gramStart"/>
      <w:r w:rsidR="00B15F05" w:rsidRPr="00F44837">
        <w:rPr>
          <w:color w:val="000000"/>
          <w:sz w:val="28"/>
          <w:szCs w:val="28"/>
        </w:rPr>
        <w:t xml:space="preserve"> :</w:t>
      </w:r>
      <w:proofErr w:type="gramEnd"/>
      <w:r w:rsidR="00B15F05" w:rsidRPr="00F44837">
        <w:rPr>
          <w:color w:val="000000"/>
          <w:sz w:val="28"/>
          <w:szCs w:val="28"/>
        </w:rPr>
        <w:t xml:space="preserve"> Мозаика-Синтез, 2008.</w:t>
      </w:r>
    </w:p>
    <w:p w:rsidR="00B15F05" w:rsidRPr="00F44837" w:rsidRDefault="003D5E01" w:rsidP="00B15F05">
      <w:pPr>
        <w:shd w:val="clear" w:color="auto" w:fill="FFFFFF"/>
        <w:autoSpaceDE w:val="0"/>
        <w:spacing w:line="360" w:lineRule="auto"/>
        <w:ind w:left="360" w:firstLine="60"/>
        <w:rPr>
          <w:iCs/>
          <w:color w:val="000000"/>
          <w:sz w:val="28"/>
          <w:szCs w:val="28"/>
        </w:rPr>
      </w:pPr>
      <w:r w:rsidRPr="00F44837">
        <w:rPr>
          <w:color w:val="000000"/>
          <w:sz w:val="28"/>
          <w:szCs w:val="28"/>
        </w:rPr>
        <w:t xml:space="preserve">19. </w:t>
      </w:r>
      <w:proofErr w:type="spellStart"/>
      <w:r w:rsidR="00B15F05" w:rsidRPr="00F44837">
        <w:rPr>
          <w:i/>
          <w:iCs/>
          <w:color w:val="000000"/>
          <w:sz w:val="28"/>
          <w:szCs w:val="28"/>
        </w:rPr>
        <w:t>Томашполъская</w:t>
      </w:r>
      <w:proofErr w:type="spellEnd"/>
      <w:r w:rsidR="00B15F05" w:rsidRPr="00F44837">
        <w:rPr>
          <w:i/>
          <w:iCs/>
          <w:color w:val="000000"/>
          <w:sz w:val="28"/>
          <w:szCs w:val="28"/>
        </w:rPr>
        <w:t xml:space="preserve">, И. Э. </w:t>
      </w:r>
      <w:r w:rsidR="00B15F05" w:rsidRPr="00F44837">
        <w:rPr>
          <w:color w:val="000000"/>
          <w:sz w:val="28"/>
          <w:szCs w:val="28"/>
        </w:rPr>
        <w:t>Развивающие игры для детей 2-8 лет. Систематизация, планирова</w:t>
      </w:r>
      <w:r w:rsidR="00B15F05" w:rsidRPr="00F44837">
        <w:rPr>
          <w:color w:val="000000"/>
          <w:sz w:val="28"/>
          <w:szCs w:val="28"/>
        </w:rPr>
        <w:softHyphen/>
        <w:t xml:space="preserve">ние, описание игр / И. Э. </w:t>
      </w:r>
      <w:proofErr w:type="spellStart"/>
      <w:r w:rsidR="00B15F05" w:rsidRPr="00F44837">
        <w:rPr>
          <w:color w:val="000000"/>
          <w:sz w:val="28"/>
          <w:szCs w:val="28"/>
        </w:rPr>
        <w:t>Томашпольская</w:t>
      </w:r>
      <w:proofErr w:type="spellEnd"/>
      <w:r w:rsidR="00B15F05" w:rsidRPr="00F44837">
        <w:rPr>
          <w:color w:val="000000"/>
          <w:sz w:val="28"/>
          <w:szCs w:val="28"/>
        </w:rPr>
        <w:t>. - СПб</w:t>
      </w:r>
      <w:proofErr w:type="gramStart"/>
      <w:r w:rsidR="00B15F05" w:rsidRPr="00F44837">
        <w:rPr>
          <w:color w:val="000000"/>
          <w:sz w:val="28"/>
          <w:szCs w:val="28"/>
        </w:rPr>
        <w:t xml:space="preserve">. : </w:t>
      </w:r>
      <w:proofErr w:type="spellStart"/>
      <w:proofErr w:type="gramEnd"/>
      <w:r w:rsidR="00B15F05" w:rsidRPr="00F44837">
        <w:rPr>
          <w:color w:val="000000"/>
          <w:sz w:val="28"/>
          <w:szCs w:val="28"/>
        </w:rPr>
        <w:t>Смарт</w:t>
      </w:r>
      <w:proofErr w:type="spellEnd"/>
      <w:r w:rsidR="00B15F05" w:rsidRPr="00F44837">
        <w:rPr>
          <w:color w:val="000000"/>
          <w:sz w:val="28"/>
          <w:szCs w:val="28"/>
        </w:rPr>
        <w:t>, 1996.</w:t>
      </w:r>
    </w:p>
    <w:p w:rsidR="003D5E01" w:rsidRPr="00F44837" w:rsidRDefault="003D5E01" w:rsidP="00B15F05">
      <w:pPr>
        <w:shd w:val="clear" w:color="auto" w:fill="FFFFFF"/>
        <w:autoSpaceDE w:val="0"/>
        <w:spacing w:line="360" w:lineRule="auto"/>
        <w:ind w:firstLine="360"/>
        <w:rPr>
          <w:color w:val="000000"/>
          <w:sz w:val="28"/>
          <w:szCs w:val="28"/>
        </w:rPr>
      </w:pPr>
    </w:p>
    <w:p w:rsidR="003D5E01" w:rsidRPr="00477896" w:rsidRDefault="003D5E01" w:rsidP="003D5E01">
      <w:pPr>
        <w:spacing w:line="360" w:lineRule="auto"/>
        <w:ind w:firstLine="708"/>
        <w:jc w:val="both"/>
        <w:rPr>
          <w:b/>
        </w:rPr>
      </w:pPr>
    </w:p>
    <w:sectPr w:rsidR="003D5E01" w:rsidRPr="00477896" w:rsidSect="00AF6D36">
      <w:footerReference w:type="default" r:id="rId8"/>
      <w:type w:val="continuous"/>
      <w:pgSz w:w="11906" w:h="16838" w:code="9"/>
      <w:pgMar w:top="1134" w:right="127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A3E" w:rsidRDefault="003D1A3E" w:rsidP="003D785D">
      <w:r>
        <w:separator/>
      </w:r>
    </w:p>
  </w:endnote>
  <w:endnote w:type="continuationSeparator" w:id="0">
    <w:p w:rsidR="003D1A3E" w:rsidRDefault="003D1A3E" w:rsidP="003D7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1C6" w:rsidRDefault="001931C6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67.15pt;margin-top:.05pt;width:17.65pt;height:13.4pt;z-index:251669504;mso-wrap-distance-left:0;mso-wrap-distance-right:0;mso-position-horizontal-relative:page" stroked="f">
          <v:fill opacity="0" color2="black"/>
          <v:textbox inset="0,0,0,0">
            <w:txbxContent>
              <w:p w:rsidR="001931C6" w:rsidRDefault="001931C6">
                <w:pPr>
                  <w:pStyle w:val="aa"/>
                </w:pPr>
                <w:r>
                  <w:rPr>
                    <w:rStyle w:val="a7"/>
                  </w:rPr>
                  <w:fldChar w:fldCharType="begin"/>
                </w:r>
                <w:r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AB2630">
                  <w:rPr>
                    <w:rStyle w:val="a7"/>
                    <w:noProof/>
                  </w:rPr>
                  <w:t>83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A3E" w:rsidRDefault="003D1A3E" w:rsidP="003D785D">
      <w:r>
        <w:separator/>
      </w:r>
    </w:p>
  </w:footnote>
  <w:footnote w:type="continuationSeparator" w:id="0">
    <w:p w:rsidR="003D1A3E" w:rsidRDefault="003D1A3E" w:rsidP="003D7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AD49A9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3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1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5CB38F6"/>
    <w:multiLevelType w:val="hybridMultilevel"/>
    <w:tmpl w:val="560A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37444"/>
    <w:multiLevelType w:val="hybridMultilevel"/>
    <w:tmpl w:val="3CC83AE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E0BEF"/>
    <w:multiLevelType w:val="hybridMultilevel"/>
    <w:tmpl w:val="5E7E8CBE"/>
    <w:lvl w:ilvl="0" w:tplc="505E9B0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2F7A1BB5"/>
    <w:multiLevelType w:val="hybridMultilevel"/>
    <w:tmpl w:val="67D28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160A3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49FA5079"/>
    <w:multiLevelType w:val="multilevel"/>
    <w:tmpl w:val="17D21B3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000000"/>
      </w:rPr>
    </w:lvl>
  </w:abstractNum>
  <w:abstractNum w:abstractNumId="10">
    <w:nsid w:val="702E65AE"/>
    <w:multiLevelType w:val="hybridMultilevel"/>
    <w:tmpl w:val="7640F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10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D785D"/>
    <w:rsid w:val="00000392"/>
    <w:rsid w:val="00004BA1"/>
    <w:rsid w:val="0000572B"/>
    <w:rsid w:val="00011849"/>
    <w:rsid w:val="00014AB6"/>
    <w:rsid w:val="000156CF"/>
    <w:rsid w:val="0002730A"/>
    <w:rsid w:val="00033288"/>
    <w:rsid w:val="000339EB"/>
    <w:rsid w:val="0003454A"/>
    <w:rsid w:val="000366C9"/>
    <w:rsid w:val="000466B0"/>
    <w:rsid w:val="000512B5"/>
    <w:rsid w:val="000570D9"/>
    <w:rsid w:val="00060BFF"/>
    <w:rsid w:val="00061A20"/>
    <w:rsid w:val="000635CC"/>
    <w:rsid w:val="00064427"/>
    <w:rsid w:val="00073C14"/>
    <w:rsid w:val="000815DC"/>
    <w:rsid w:val="000839EB"/>
    <w:rsid w:val="00083AF8"/>
    <w:rsid w:val="00083DBB"/>
    <w:rsid w:val="00085D95"/>
    <w:rsid w:val="000940EE"/>
    <w:rsid w:val="000A40C8"/>
    <w:rsid w:val="000A4B0E"/>
    <w:rsid w:val="000A6A99"/>
    <w:rsid w:val="000B2D74"/>
    <w:rsid w:val="000B4154"/>
    <w:rsid w:val="000B6486"/>
    <w:rsid w:val="000C3910"/>
    <w:rsid w:val="000C4E85"/>
    <w:rsid w:val="000D0B6A"/>
    <w:rsid w:val="000D115E"/>
    <w:rsid w:val="000D2587"/>
    <w:rsid w:val="000D38B1"/>
    <w:rsid w:val="000D3944"/>
    <w:rsid w:val="000D4469"/>
    <w:rsid w:val="000D4E42"/>
    <w:rsid w:val="000D7EB6"/>
    <w:rsid w:val="000E1723"/>
    <w:rsid w:val="000E6D43"/>
    <w:rsid w:val="000E7D66"/>
    <w:rsid w:val="000F0791"/>
    <w:rsid w:val="000F504D"/>
    <w:rsid w:val="00114652"/>
    <w:rsid w:val="0011584F"/>
    <w:rsid w:val="001161CA"/>
    <w:rsid w:val="00121D0C"/>
    <w:rsid w:val="001267C6"/>
    <w:rsid w:val="00135EA4"/>
    <w:rsid w:val="00144B4F"/>
    <w:rsid w:val="00151A45"/>
    <w:rsid w:val="00151FA4"/>
    <w:rsid w:val="00152AF8"/>
    <w:rsid w:val="0016093A"/>
    <w:rsid w:val="00160AF4"/>
    <w:rsid w:val="001637DD"/>
    <w:rsid w:val="001639FF"/>
    <w:rsid w:val="00177CE9"/>
    <w:rsid w:val="001846D2"/>
    <w:rsid w:val="00185B83"/>
    <w:rsid w:val="00191ED8"/>
    <w:rsid w:val="001931C6"/>
    <w:rsid w:val="001A17A4"/>
    <w:rsid w:val="001A47CB"/>
    <w:rsid w:val="001A4F98"/>
    <w:rsid w:val="001A6B37"/>
    <w:rsid w:val="001B29E3"/>
    <w:rsid w:val="001B4B0C"/>
    <w:rsid w:val="001B5163"/>
    <w:rsid w:val="001C0D78"/>
    <w:rsid w:val="001C20DB"/>
    <w:rsid w:val="001C4264"/>
    <w:rsid w:val="001C75B9"/>
    <w:rsid w:val="001D0DAA"/>
    <w:rsid w:val="001D193A"/>
    <w:rsid w:val="001D1E8D"/>
    <w:rsid w:val="001D2694"/>
    <w:rsid w:val="001D5C2C"/>
    <w:rsid w:val="001E4F98"/>
    <w:rsid w:val="001E6AB4"/>
    <w:rsid w:val="001F36B3"/>
    <w:rsid w:val="001F4117"/>
    <w:rsid w:val="001F5E89"/>
    <w:rsid w:val="00200033"/>
    <w:rsid w:val="00201E09"/>
    <w:rsid w:val="00204034"/>
    <w:rsid w:val="0020490A"/>
    <w:rsid w:val="0020562D"/>
    <w:rsid w:val="00212F7B"/>
    <w:rsid w:val="00214176"/>
    <w:rsid w:val="00223B6D"/>
    <w:rsid w:val="002248C8"/>
    <w:rsid w:val="00226443"/>
    <w:rsid w:val="00232E9A"/>
    <w:rsid w:val="00237FC8"/>
    <w:rsid w:val="00241C16"/>
    <w:rsid w:val="002455D0"/>
    <w:rsid w:val="00252EE6"/>
    <w:rsid w:val="002544E6"/>
    <w:rsid w:val="00256174"/>
    <w:rsid w:val="00263BB8"/>
    <w:rsid w:val="00275B14"/>
    <w:rsid w:val="00277B5E"/>
    <w:rsid w:val="002806F3"/>
    <w:rsid w:val="002848BF"/>
    <w:rsid w:val="00292EF6"/>
    <w:rsid w:val="00293B85"/>
    <w:rsid w:val="002A0599"/>
    <w:rsid w:val="002A7423"/>
    <w:rsid w:val="002C0BD2"/>
    <w:rsid w:val="002C302E"/>
    <w:rsid w:val="002D10BE"/>
    <w:rsid w:val="002D4958"/>
    <w:rsid w:val="002D5A1F"/>
    <w:rsid w:val="002D5DC3"/>
    <w:rsid w:val="002D66C3"/>
    <w:rsid w:val="002E3AFC"/>
    <w:rsid w:val="002E3FE5"/>
    <w:rsid w:val="002E53FE"/>
    <w:rsid w:val="002E74FE"/>
    <w:rsid w:val="002F3326"/>
    <w:rsid w:val="002F6C9F"/>
    <w:rsid w:val="0030382E"/>
    <w:rsid w:val="00303C7C"/>
    <w:rsid w:val="0030656C"/>
    <w:rsid w:val="00307AA4"/>
    <w:rsid w:val="00312BC8"/>
    <w:rsid w:val="003151D1"/>
    <w:rsid w:val="003227F3"/>
    <w:rsid w:val="003243E9"/>
    <w:rsid w:val="0032649B"/>
    <w:rsid w:val="00331BE1"/>
    <w:rsid w:val="0033385E"/>
    <w:rsid w:val="0033701D"/>
    <w:rsid w:val="00342E7A"/>
    <w:rsid w:val="003462AE"/>
    <w:rsid w:val="00346FD2"/>
    <w:rsid w:val="003502D1"/>
    <w:rsid w:val="003503F6"/>
    <w:rsid w:val="00355F70"/>
    <w:rsid w:val="00356240"/>
    <w:rsid w:val="0035654F"/>
    <w:rsid w:val="003635BC"/>
    <w:rsid w:val="00364F9E"/>
    <w:rsid w:val="00366362"/>
    <w:rsid w:val="003704A3"/>
    <w:rsid w:val="00371E5E"/>
    <w:rsid w:val="0037677F"/>
    <w:rsid w:val="00377B56"/>
    <w:rsid w:val="0038178F"/>
    <w:rsid w:val="003833B8"/>
    <w:rsid w:val="00391019"/>
    <w:rsid w:val="00395DC6"/>
    <w:rsid w:val="00396FF3"/>
    <w:rsid w:val="003A269B"/>
    <w:rsid w:val="003A60B0"/>
    <w:rsid w:val="003B476B"/>
    <w:rsid w:val="003B527C"/>
    <w:rsid w:val="003B52FF"/>
    <w:rsid w:val="003B5EA8"/>
    <w:rsid w:val="003B765F"/>
    <w:rsid w:val="003C068D"/>
    <w:rsid w:val="003C1FD8"/>
    <w:rsid w:val="003C3E2C"/>
    <w:rsid w:val="003D09A4"/>
    <w:rsid w:val="003D1A3E"/>
    <w:rsid w:val="003D36EC"/>
    <w:rsid w:val="003D5538"/>
    <w:rsid w:val="003D5810"/>
    <w:rsid w:val="003D5D70"/>
    <w:rsid w:val="003D5E01"/>
    <w:rsid w:val="003D60E2"/>
    <w:rsid w:val="003D785D"/>
    <w:rsid w:val="003E2A05"/>
    <w:rsid w:val="003F0375"/>
    <w:rsid w:val="003F78D9"/>
    <w:rsid w:val="003F7CB9"/>
    <w:rsid w:val="004026DA"/>
    <w:rsid w:val="00405D6C"/>
    <w:rsid w:val="00410B73"/>
    <w:rsid w:val="00414ABA"/>
    <w:rsid w:val="00414EF2"/>
    <w:rsid w:val="00415CBB"/>
    <w:rsid w:val="004164AB"/>
    <w:rsid w:val="00416747"/>
    <w:rsid w:val="0042100C"/>
    <w:rsid w:val="00422567"/>
    <w:rsid w:val="00423C1B"/>
    <w:rsid w:val="00441B99"/>
    <w:rsid w:val="00445FA0"/>
    <w:rsid w:val="00446721"/>
    <w:rsid w:val="00446D37"/>
    <w:rsid w:val="004523B5"/>
    <w:rsid w:val="00453ECF"/>
    <w:rsid w:val="004616F2"/>
    <w:rsid w:val="00462613"/>
    <w:rsid w:val="00464932"/>
    <w:rsid w:val="004656A3"/>
    <w:rsid w:val="00471267"/>
    <w:rsid w:val="00473436"/>
    <w:rsid w:val="00473458"/>
    <w:rsid w:val="00473F82"/>
    <w:rsid w:val="0047466D"/>
    <w:rsid w:val="00474678"/>
    <w:rsid w:val="00474B5A"/>
    <w:rsid w:val="004764CF"/>
    <w:rsid w:val="00476CF0"/>
    <w:rsid w:val="004976AE"/>
    <w:rsid w:val="00497C08"/>
    <w:rsid w:val="004A74ED"/>
    <w:rsid w:val="004B038D"/>
    <w:rsid w:val="004B0A19"/>
    <w:rsid w:val="004B24F9"/>
    <w:rsid w:val="004C0D2B"/>
    <w:rsid w:val="004C19F7"/>
    <w:rsid w:val="004C2E8D"/>
    <w:rsid w:val="004C7D3E"/>
    <w:rsid w:val="004D0A99"/>
    <w:rsid w:val="004D408D"/>
    <w:rsid w:val="004D42A3"/>
    <w:rsid w:val="004E0E74"/>
    <w:rsid w:val="004E1B32"/>
    <w:rsid w:val="004E4765"/>
    <w:rsid w:val="004E5872"/>
    <w:rsid w:val="004E5B1E"/>
    <w:rsid w:val="004E77D5"/>
    <w:rsid w:val="004E7DAB"/>
    <w:rsid w:val="004F284C"/>
    <w:rsid w:val="004F3801"/>
    <w:rsid w:val="004F7AE4"/>
    <w:rsid w:val="005005C1"/>
    <w:rsid w:val="00500AB6"/>
    <w:rsid w:val="00502437"/>
    <w:rsid w:val="00503597"/>
    <w:rsid w:val="00521C36"/>
    <w:rsid w:val="005228BF"/>
    <w:rsid w:val="00525691"/>
    <w:rsid w:val="005263A1"/>
    <w:rsid w:val="00530941"/>
    <w:rsid w:val="00531FE7"/>
    <w:rsid w:val="00534E25"/>
    <w:rsid w:val="00540778"/>
    <w:rsid w:val="00545B5D"/>
    <w:rsid w:val="0055245E"/>
    <w:rsid w:val="005559E7"/>
    <w:rsid w:val="00560A98"/>
    <w:rsid w:val="00560EEE"/>
    <w:rsid w:val="00566FFA"/>
    <w:rsid w:val="005706AF"/>
    <w:rsid w:val="0057148C"/>
    <w:rsid w:val="0057524B"/>
    <w:rsid w:val="00585C5A"/>
    <w:rsid w:val="0058734C"/>
    <w:rsid w:val="00587A69"/>
    <w:rsid w:val="00596E84"/>
    <w:rsid w:val="005A4061"/>
    <w:rsid w:val="005A4B93"/>
    <w:rsid w:val="005B08C0"/>
    <w:rsid w:val="005B0D19"/>
    <w:rsid w:val="005B31DA"/>
    <w:rsid w:val="005C00AD"/>
    <w:rsid w:val="005C0E79"/>
    <w:rsid w:val="005C5018"/>
    <w:rsid w:val="005C5285"/>
    <w:rsid w:val="005D18BC"/>
    <w:rsid w:val="005D54AF"/>
    <w:rsid w:val="005D7733"/>
    <w:rsid w:val="005D77CD"/>
    <w:rsid w:val="005E0AAC"/>
    <w:rsid w:val="005E1514"/>
    <w:rsid w:val="005E358F"/>
    <w:rsid w:val="005E4F8E"/>
    <w:rsid w:val="005F187D"/>
    <w:rsid w:val="005F25F7"/>
    <w:rsid w:val="005F3B35"/>
    <w:rsid w:val="005F5642"/>
    <w:rsid w:val="00612571"/>
    <w:rsid w:val="006128E8"/>
    <w:rsid w:val="00613D25"/>
    <w:rsid w:val="006167D3"/>
    <w:rsid w:val="00617B8E"/>
    <w:rsid w:val="00624677"/>
    <w:rsid w:val="00627863"/>
    <w:rsid w:val="00633F67"/>
    <w:rsid w:val="0064360D"/>
    <w:rsid w:val="00643CB0"/>
    <w:rsid w:val="00663475"/>
    <w:rsid w:val="00664B04"/>
    <w:rsid w:val="00665268"/>
    <w:rsid w:val="0067339B"/>
    <w:rsid w:val="00681101"/>
    <w:rsid w:val="00682CCA"/>
    <w:rsid w:val="006A22A6"/>
    <w:rsid w:val="006A2FCE"/>
    <w:rsid w:val="006B3452"/>
    <w:rsid w:val="006B4D79"/>
    <w:rsid w:val="006C1517"/>
    <w:rsid w:val="006D498D"/>
    <w:rsid w:val="006D577C"/>
    <w:rsid w:val="006D6C53"/>
    <w:rsid w:val="006D7F1E"/>
    <w:rsid w:val="006E6742"/>
    <w:rsid w:val="006F3082"/>
    <w:rsid w:val="006F3903"/>
    <w:rsid w:val="007029BB"/>
    <w:rsid w:val="00703489"/>
    <w:rsid w:val="007060EC"/>
    <w:rsid w:val="00710C52"/>
    <w:rsid w:val="00711948"/>
    <w:rsid w:val="007162F1"/>
    <w:rsid w:val="00716BBE"/>
    <w:rsid w:val="00716D4A"/>
    <w:rsid w:val="00724D88"/>
    <w:rsid w:val="00724FCE"/>
    <w:rsid w:val="007256D2"/>
    <w:rsid w:val="00727CDE"/>
    <w:rsid w:val="00732C15"/>
    <w:rsid w:val="00736BB8"/>
    <w:rsid w:val="00740E61"/>
    <w:rsid w:val="00745EF5"/>
    <w:rsid w:val="0074689B"/>
    <w:rsid w:val="00750479"/>
    <w:rsid w:val="00752EEC"/>
    <w:rsid w:val="00753DF9"/>
    <w:rsid w:val="007728CF"/>
    <w:rsid w:val="00773A29"/>
    <w:rsid w:val="00781A84"/>
    <w:rsid w:val="00782165"/>
    <w:rsid w:val="00785AF2"/>
    <w:rsid w:val="0078690D"/>
    <w:rsid w:val="00792B9A"/>
    <w:rsid w:val="007957E2"/>
    <w:rsid w:val="00795CC7"/>
    <w:rsid w:val="007A2EFB"/>
    <w:rsid w:val="007A3114"/>
    <w:rsid w:val="007A4616"/>
    <w:rsid w:val="007A6131"/>
    <w:rsid w:val="007A6495"/>
    <w:rsid w:val="007A75F5"/>
    <w:rsid w:val="007B07EB"/>
    <w:rsid w:val="007B322F"/>
    <w:rsid w:val="007B7204"/>
    <w:rsid w:val="007B79CB"/>
    <w:rsid w:val="007C2C47"/>
    <w:rsid w:val="007C3CEF"/>
    <w:rsid w:val="007C6DEB"/>
    <w:rsid w:val="007D5EA0"/>
    <w:rsid w:val="007D6405"/>
    <w:rsid w:val="007D663A"/>
    <w:rsid w:val="007E1E96"/>
    <w:rsid w:val="007F0121"/>
    <w:rsid w:val="007F4208"/>
    <w:rsid w:val="007F46C6"/>
    <w:rsid w:val="007F4CFF"/>
    <w:rsid w:val="007F7ECF"/>
    <w:rsid w:val="00801B0C"/>
    <w:rsid w:val="00801D9F"/>
    <w:rsid w:val="0081073C"/>
    <w:rsid w:val="00811B9B"/>
    <w:rsid w:val="00813112"/>
    <w:rsid w:val="0081631B"/>
    <w:rsid w:val="008176AB"/>
    <w:rsid w:val="00820600"/>
    <w:rsid w:val="0082134E"/>
    <w:rsid w:val="00823F87"/>
    <w:rsid w:val="00825FDE"/>
    <w:rsid w:val="00826954"/>
    <w:rsid w:val="00827ADF"/>
    <w:rsid w:val="008311BE"/>
    <w:rsid w:val="00831334"/>
    <w:rsid w:val="00832DB3"/>
    <w:rsid w:val="00835B04"/>
    <w:rsid w:val="008364F1"/>
    <w:rsid w:val="0084469F"/>
    <w:rsid w:val="0084489A"/>
    <w:rsid w:val="00845085"/>
    <w:rsid w:val="00846FBC"/>
    <w:rsid w:val="00852312"/>
    <w:rsid w:val="00852427"/>
    <w:rsid w:val="00860860"/>
    <w:rsid w:val="00866CB1"/>
    <w:rsid w:val="00874DAC"/>
    <w:rsid w:val="00876DD2"/>
    <w:rsid w:val="00877251"/>
    <w:rsid w:val="00877BBA"/>
    <w:rsid w:val="00883BF5"/>
    <w:rsid w:val="00884252"/>
    <w:rsid w:val="0089041D"/>
    <w:rsid w:val="00892077"/>
    <w:rsid w:val="00892CA0"/>
    <w:rsid w:val="00895816"/>
    <w:rsid w:val="00895C51"/>
    <w:rsid w:val="008A4AEA"/>
    <w:rsid w:val="008B3EAB"/>
    <w:rsid w:val="008B4BB9"/>
    <w:rsid w:val="008B4E00"/>
    <w:rsid w:val="008B5D86"/>
    <w:rsid w:val="008C263D"/>
    <w:rsid w:val="008C5402"/>
    <w:rsid w:val="008C5910"/>
    <w:rsid w:val="008D315C"/>
    <w:rsid w:val="008D3E72"/>
    <w:rsid w:val="008E10FD"/>
    <w:rsid w:val="008E45F5"/>
    <w:rsid w:val="008E6850"/>
    <w:rsid w:val="008E7ADC"/>
    <w:rsid w:val="008F26E7"/>
    <w:rsid w:val="008F3FBE"/>
    <w:rsid w:val="008F6A70"/>
    <w:rsid w:val="00900E14"/>
    <w:rsid w:val="009027B5"/>
    <w:rsid w:val="00906920"/>
    <w:rsid w:val="009071F2"/>
    <w:rsid w:val="00907EEF"/>
    <w:rsid w:val="009152E9"/>
    <w:rsid w:val="00925548"/>
    <w:rsid w:val="00926734"/>
    <w:rsid w:val="00926E9C"/>
    <w:rsid w:val="00931CA7"/>
    <w:rsid w:val="00932D98"/>
    <w:rsid w:val="00941869"/>
    <w:rsid w:val="00945ED4"/>
    <w:rsid w:val="009507B7"/>
    <w:rsid w:val="009526DD"/>
    <w:rsid w:val="00952B18"/>
    <w:rsid w:val="00954EC9"/>
    <w:rsid w:val="00955A41"/>
    <w:rsid w:val="00956865"/>
    <w:rsid w:val="0095735B"/>
    <w:rsid w:val="00960C36"/>
    <w:rsid w:val="0096117A"/>
    <w:rsid w:val="0096147F"/>
    <w:rsid w:val="009625F8"/>
    <w:rsid w:val="00962BCE"/>
    <w:rsid w:val="00966A7D"/>
    <w:rsid w:val="00966BB6"/>
    <w:rsid w:val="0096750E"/>
    <w:rsid w:val="00972F05"/>
    <w:rsid w:val="00981FE8"/>
    <w:rsid w:val="0098687B"/>
    <w:rsid w:val="00986F92"/>
    <w:rsid w:val="00987A92"/>
    <w:rsid w:val="0099122B"/>
    <w:rsid w:val="00991F0D"/>
    <w:rsid w:val="009A5139"/>
    <w:rsid w:val="009B2C77"/>
    <w:rsid w:val="009B54B8"/>
    <w:rsid w:val="009B5AEA"/>
    <w:rsid w:val="009B7C4A"/>
    <w:rsid w:val="009B7CCC"/>
    <w:rsid w:val="009B7D2B"/>
    <w:rsid w:val="009C1F54"/>
    <w:rsid w:val="009C39FF"/>
    <w:rsid w:val="009C42FB"/>
    <w:rsid w:val="009C716C"/>
    <w:rsid w:val="009D0638"/>
    <w:rsid w:val="009D3D62"/>
    <w:rsid w:val="009E07C2"/>
    <w:rsid w:val="009E3969"/>
    <w:rsid w:val="009E3CAF"/>
    <w:rsid w:val="009E6788"/>
    <w:rsid w:val="009E7AC7"/>
    <w:rsid w:val="009F101C"/>
    <w:rsid w:val="009F29CA"/>
    <w:rsid w:val="009F5B0F"/>
    <w:rsid w:val="009F5B93"/>
    <w:rsid w:val="009F608E"/>
    <w:rsid w:val="00A00F1D"/>
    <w:rsid w:val="00A02F0A"/>
    <w:rsid w:val="00A062AD"/>
    <w:rsid w:val="00A06ED3"/>
    <w:rsid w:val="00A148CB"/>
    <w:rsid w:val="00A21AF4"/>
    <w:rsid w:val="00A21B7B"/>
    <w:rsid w:val="00A22F1C"/>
    <w:rsid w:val="00A26760"/>
    <w:rsid w:val="00A30889"/>
    <w:rsid w:val="00A3119C"/>
    <w:rsid w:val="00A408CC"/>
    <w:rsid w:val="00A41C97"/>
    <w:rsid w:val="00A46566"/>
    <w:rsid w:val="00A501E3"/>
    <w:rsid w:val="00A50AF5"/>
    <w:rsid w:val="00A54A3F"/>
    <w:rsid w:val="00A62183"/>
    <w:rsid w:val="00A652C1"/>
    <w:rsid w:val="00A67696"/>
    <w:rsid w:val="00A736F6"/>
    <w:rsid w:val="00A73A26"/>
    <w:rsid w:val="00A74E3D"/>
    <w:rsid w:val="00A85BC1"/>
    <w:rsid w:val="00A904AC"/>
    <w:rsid w:val="00A91CD2"/>
    <w:rsid w:val="00A96A5B"/>
    <w:rsid w:val="00AA45ED"/>
    <w:rsid w:val="00AA5D89"/>
    <w:rsid w:val="00AB0837"/>
    <w:rsid w:val="00AB2630"/>
    <w:rsid w:val="00AB7760"/>
    <w:rsid w:val="00AC3981"/>
    <w:rsid w:val="00AC3F97"/>
    <w:rsid w:val="00AC4D8F"/>
    <w:rsid w:val="00AD0FFF"/>
    <w:rsid w:val="00AD3561"/>
    <w:rsid w:val="00AE3AF2"/>
    <w:rsid w:val="00AE7238"/>
    <w:rsid w:val="00AE7CEB"/>
    <w:rsid w:val="00AF6D36"/>
    <w:rsid w:val="00B0046B"/>
    <w:rsid w:val="00B032E4"/>
    <w:rsid w:val="00B04AB2"/>
    <w:rsid w:val="00B06B3B"/>
    <w:rsid w:val="00B102D3"/>
    <w:rsid w:val="00B11310"/>
    <w:rsid w:val="00B12244"/>
    <w:rsid w:val="00B12B0D"/>
    <w:rsid w:val="00B15F05"/>
    <w:rsid w:val="00B167A4"/>
    <w:rsid w:val="00B2039C"/>
    <w:rsid w:val="00B207AF"/>
    <w:rsid w:val="00B24177"/>
    <w:rsid w:val="00B26A5F"/>
    <w:rsid w:val="00B35E42"/>
    <w:rsid w:val="00B40E21"/>
    <w:rsid w:val="00B53987"/>
    <w:rsid w:val="00B54B89"/>
    <w:rsid w:val="00B55C49"/>
    <w:rsid w:val="00B55EF1"/>
    <w:rsid w:val="00B56FFF"/>
    <w:rsid w:val="00B57F3E"/>
    <w:rsid w:val="00B6092F"/>
    <w:rsid w:val="00B63314"/>
    <w:rsid w:val="00B63AFC"/>
    <w:rsid w:val="00B67108"/>
    <w:rsid w:val="00B72550"/>
    <w:rsid w:val="00B73775"/>
    <w:rsid w:val="00B74DC5"/>
    <w:rsid w:val="00B80E08"/>
    <w:rsid w:val="00B81478"/>
    <w:rsid w:val="00B830E0"/>
    <w:rsid w:val="00B8325F"/>
    <w:rsid w:val="00B84CA8"/>
    <w:rsid w:val="00B85E43"/>
    <w:rsid w:val="00B86192"/>
    <w:rsid w:val="00B930BD"/>
    <w:rsid w:val="00B93DFA"/>
    <w:rsid w:val="00B9497A"/>
    <w:rsid w:val="00B97533"/>
    <w:rsid w:val="00B97979"/>
    <w:rsid w:val="00BA1D50"/>
    <w:rsid w:val="00BA2783"/>
    <w:rsid w:val="00BA7C2B"/>
    <w:rsid w:val="00BB6C9B"/>
    <w:rsid w:val="00BC36EE"/>
    <w:rsid w:val="00BC6A8C"/>
    <w:rsid w:val="00BC6FB1"/>
    <w:rsid w:val="00BD70E7"/>
    <w:rsid w:val="00BE26B4"/>
    <w:rsid w:val="00BE3364"/>
    <w:rsid w:val="00BE41CE"/>
    <w:rsid w:val="00BE541A"/>
    <w:rsid w:val="00BE603B"/>
    <w:rsid w:val="00BF0F6B"/>
    <w:rsid w:val="00C03CC3"/>
    <w:rsid w:val="00C074A0"/>
    <w:rsid w:val="00C15AE3"/>
    <w:rsid w:val="00C15FD0"/>
    <w:rsid w:val="00C20501"/>
    <w:rsid w:val="00C22B62"/>
    <w:rsid w:val="00C25D4F"/>
    <w:rsid w:val="00C309CA"/>
    <w:rsid w:val="00C3308A"/>
    <w:rsid w:val="00C34024"/>
    <w:rsid w:val="00C36929"/>
    <w:rsid w:val="00C41D13"/>
    <w:rsid w:val="00C45587"/>
    <w:rsid w:val="00C5075F"/>
    <w:rsid w:val="00C50F62"/>
    <w:rsid w:val="00C54100"/>
    <w:rsid w:val="00C57065"/>
    <w:rsid w:val="00C62635"/>
    <w:rsid w:val="00C671E4"/>
    <w:rsid w:val="00C70AED"/>
    <w:rsid w:val="00C710DB"/>
    <w:rsid w:val="00C73C59"/>
    <w:rsid w:val="00C75B0A"/>
    <w:rsid w:val="00C7611F"/>
    <w:rsid w:val="00C77C9A"/>
    <w:rsid w:val="00C83BA3"/>
    <w:rsid w:val="00C87812"/>
    <w:rsid w:val="00C9035D"/>
    <w:rsid w:val="00C91C20"/>
    <w:rsid w:val="00C92286"/>
    <w:rsid w:val="00C95019"/>
    <w:rsid w:val="00C967D2"/>
    <w:rsid w:val="00CA1693"/>
    <w:rsid w:val="00CA3EBF"/>
    <w:rsid w:val="00CA410C"/>
    <w:rsid w:val="00CA4CE2"/>
    <w:rsid w:val="00CA5358"/>
    <w:rsid w:val="00CB25C2"/>
    <w:rsid w:val="00CC0A1D"/>
    <w:rsid w:val="00CC24D1"/>
    <w:rsid w:val="00CC6BB6"/>
    <w:rsid w:val="00CC7106"/>
    <w:rsid w:val="00CD0CBF"/>
    <w:rsid w:val="00CD5CCA"/>
    <w:rsid w:val="00CD5EC6"/>
    <w:rsid w:val="00CD68DB"/>
    <w:rsid w:val="00CE0CD3"/>
    <w:rsid w:val="00CE47B7"/>
    <w:rsid w:val="00CE7196"/>
    <w:rsid w:val="00CF16DC"/>
    <w:rsid w:val="00CF5A1E"/>
    <w:rsid w:val="00CF5D57"/>
    <w:rsid w:val="00CF6483"/>
    <w:rsid w:val="00CF68C2"/>
    <w:rsid w:val="00D03199"/>
    <w:rsid w:val="00D045E9"/>
    <w:rsid w:val="00D04720"/>
    <w:rsid w:val="00D1370A"/>
    <w:rsid w:val="00D16D4B"/>
    <w:rsid w:val="00D22938"/>
    <w:rsid w:val="00D242B6"/>
    <w:rsid w:val="00D25D6C"/>
    <w:rsid w:val="00D326C1"/>
    <w:rsid w:val="00D32E44"/>
    <w:rsid w:val="00D3561C"/>
    <w:rsid w:val="00D419FE"/>
    <w:rsid w:val="00D4538D"/>
    <w:rsid w:val="00D47F1B"/>
    <w:rsid w:val="00D52CB9"/>
    <w:rsid w:val="00D554B2"/>
    <w:rsid w:val="00D57A6E"/>
    <w:rsid w:val="00D619A1"/>
    <w:rsid w:val="00D62AA2"/>
    <w:rsid w:val="00D70F36"/>
    <w:rsid w:val="00D70F93"/>
    <w:rsid w:val="00D7181C"/>
    <w:rsid w:val="00D7760D"/>
    <w:rsid w:val="00D81F60"/>
    <w:rsid w:val="00D84130"/>
    <w:rsid w:val="00D84345"/>
    <w:rsid w:val="00D85410"/>
    <w:rsid w:val="00D86051"/>
    <w:rsid w:val="00D93997"/>
    <w:rsid w:val="00D941BF"/>
    <w:rsid w:val="00D96AA9"/>
    <w:rsid w:val="00DA378E"/>
    <w:rsid w:val="00DA3A89"/>
    <w:rsid w:val="00DA55E6"/>
    <w:rsid w:val="00DB0A91"/>
    <w:rsid w:val="00DB499C"/>
    <w:rsid w:val="00DB656D"/>
    <w:rsid w:val="00DB6883"/>
    <w:rsid w:val="00DC35FA"/>
    <w:rsid w:val="00DD19AB"/>
    <w:rsid w:val="00DD625D"/>
    <w:rsid w:val="00DE056B"/>
    <w:rsid w:val="00DE2ABE"/>
    <w:rsid w:val="00DE5B35"/>
    <w:rsid w:val="00DF151B"/>
    <w:rsid w:val="00DF316B"/>
    <w:rsid w:val="00DF526E"/>
    <w:rsid w:val="00DF755D"/>
    <w:rsid w:val="00E04924"/>
    <w:rsid w:val="00E06B56"/>
    <w:rsid w:val="00E10716"/>
    <w:rsid w:val="00E23A00"/>
    <w:rsid w:val="00E23BF8"/>
    <w:rsid w:val="00E25E9D"/>
    <w:rsid w:val="00E27432"/>
    <w:rsid w:val="00E320CF"/>
    <w:rsid w:val="00E3342E"/>
    <w:rsid w:val="00E434EB"/>
    <w:rsid w:val="00E435FE"/>
    <w:rsid w:val="00E44998"/>
    <w:rsid w:val="00E50293"/>
    <w:rsid w:val="00E50D24"/>
    <w:rsid w:val="00E50EA7"/>
    <w:rsid w:val="00E53A6D"/>
    <w:rsid w:val="00E55ABA"/>
    <w:rsid w:val="00E57784"/>
    <w:rsid w:val="00E64C18"/>
    <w:rsid w:val="00E65762"/>
    <w:rsid w:val="00E67915"/>
    <w:rsid w:val="00E803C0"/>
    <w:rsid w:val="00E81331"/>
    <w:rsid w:val="00E84156"/>
    <w:rsid w:val="00E84EB4"/>
    <w:rsid w:val="00E851A4"/>
    <w:rsid w:val="00E91020"/>
    <w:rsid w:val="00E9422D"/>
    <w:rsid w:val="00E94655"/>
    <w:rsid w:val="00E95907"/>
    <w:rsid w:val="00E969E2"/>
    <w:rsid w:val="00EA1A49"/>
    <w:rsid w:val="00EA2E69"/>
    <w:rsid w:val="00EB1005"/>
    <w:rsid w:val="00EB7DD5"/>
    <w:rsid w:val="00EC6262"/>
    <w:rsid w:val="00EC7EC0"/>
    <w:rsid w:val="00ED0601"/>
    <w:rsid w:val="00ED32D1"/>
    <w:rsid w:val="00ED4F32"/>
    <w:rsid w:val="00EE0E89"/>
    <w:rsid w:val="00EE3315"/>
    <w:rsid w:val="00EE7C39"/>
    <w:rsid w:val="00EE7F70"/>
    <w:rsid w:val="00EF064F"/>
    <w:rsid w:val="00EF2159"/>
    <w:rsid w:val="00EF7DBC"/>
    <w:rsid w:val="00F0723C"/>
    <w:rsid w:val="00F10FB1"/>
    <w:rsid w:val="00F129E1"/>
    <w:rsid w:val="00F12AA2"/>
    <w:rsid w:val="00F20CF4"/>
    <w:rsid w:val="00F222A0"/>
    <w:rsid w:val="00F22A2F"/>
    <w:rsid w:val="00F23374"/>
    <w:rsid w:val="00F27F27"/>
    <w:rsid w:val="00F303A3"/>
    <w:rsid w:val="00F368A3"/>
    <w:rsid w:val="00F43E95"/>
    <w:rsid w:val="00F44837"/>
    <w:rsid w:val="00F462D0"/>
    <w:rsid w:val="00F46BB5"/>
    <w:rsid w:val="00F47CC5"/>
    <w:rsid w:val="00F507E4"/>
    <w:rsid w:val="00F51BB8"/>
    <w:rsid w:val="00F51D82"/>
    <w:rsid w:val="00F525AF"/>
    <w:rsid w:val="00F53D47"/>
    <w:rsid w:val="00F54B3C"/>
    <w:rsid w:val="00F634A5"/>
    <w:rsid w:val="00F63C77"/>
    <w:rsid w:val="00F65BE2"/>
    <w:rsid w:val="00F66096"/>
    <w:rsid w:val="00F676F7"/>
    <w:rsid w:val="00F67B27"/>
    <w:rsid w:val="00F755D3"/>
    <w:rsid w:val="00F814D4"/>
    <w:rsid w:val="00F83150"/>
    <w:rsid w:val="00F922D8"/>
    <w:rsid w:val="00F94F91"/>
    <w:rsid w:val="00F968C3"/>
    <w:rsid w:val="00F9738B"/>
    <w:rsid w:val="00FA0113"/>
    <w:rsid w:val="00FA3442"/>
    <w:rsid w:val="00FA75F8"/>
    <w:rsid w:val="00FB73CF"/>
    <w:rsid w:val="00FD4574"/>
    <w:rsid w:val="00FD597B"/>
    <w:rsid w:val="00FE1DD6"/>
    <w:rsid w:val="00FE38C3"/>
    <w:rsid w:val="00FE6B26"/>
    <w:rsid w:val="00FE6BC1"/>
    <w:rsid w:val="00FF0BCB"/>
    <w:rsid w:val="00FF4A31"/>
    <w:rsid w:val="00FF4A65"/>
    <w:rsid w:val="00FF50AC"/>
    <w:rsid w:val="00FF6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8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3D785D"/>
    <w:rPr>
      <w:vertAlign w:val="superscript"/>
    </w:rPr>
  </w:style>
  <w:style w:type="character" w:customStyle="1" w:styleId="2">
    <w:name w:val="Знак сноски2"/>
    <w:rsid w:val="003D785D"/>
    <w:rPr>
      <w:vertAlign w:val="superscript"/>
    </w:rPr>
  </w:style>
  <w:style w:type="paragraph" w:styleId="a4">
    <w:name w:val="footnote text"/>
    <w:basedOn w:val="a"/>
    <w:link w:val="a5"/>
    <w:rsid w:val="003D785D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3D785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R1">
    <w:name w:val="FR1"/>
    <w:rsid w:val="003D785D"/>
    <w:pPr>
      <w:widowControl w:val="0"/>
      <w:suppressAutoHyphens/>
      <w:autoSpaceDE w:val="0"/>
      <w:spacing w:after="0" w:line="312" w:lineRule="auto"/>
    </w:pPr>
    <w:rPr>
      <w:rFonts w:ascii="Arial" w:eastAsia="Times New Roman" w:hAnsi="Arial" w:cs="Arial"/>
      <w:sz w:val="18"/>
      <w:szCs w:val="20"/>
      <w:lang w:eastAsia="zh-CN"/>
    </w:rPr>
  </w:style>
  <w:style w:type="paragraph" w:customStyle="1" w:styleId="21">
    <w:name w:val="Основной текст с отступом 21"/>
    <w:basedOn w:val="a"/>
    <w:rsid w:val="003D785D"/>
    <w:pPr>
      <w:spacing w:after="120" w:line="480" w:lineRule="auto"/>
      <w:ind w:left="283"/>
    </w:pPr>
  </w:style>
  <w:style w:type="paragraph" w:styleId="HTML">
    <w:name w:val="HTML Preformatted"/>
    <w:basedOn w:val="a"/>
    <w:link w:val="HTML0"/>
    <w:rsid w:val="003D7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D785D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customStyle="1" w:styleId="1">
    <w:name w:val="Обычный1"/>
    <w:rsid w:val="00A00F1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A00F1D"/>
    <w:pPr>
      <w:ind w:left="720"/>
      <w:contextualSpacing/>
    </w:pPr>
  </w:style>
  <w:style w:type="character" w:styleId="a7">
    <w:name w:val="page number"/>
    <w:basedOn w:val="a0"/>
    <w:rsid w:val="004026DA"/>
  </w:style>
  <w:style w:type="paragraph" w:styleId="a8">
    <w:name w:val="Body Text"/>
    <w:basedOn w:val="a"/>
    <w:link w:val="a9"/>
    <w:rsid w:val="004026DA"/>
    <w:pPr>
      <w:spacing w:after="120"/>
    </w:pPr>
  </w:style>
  <w:style w:type="character" w:customStyle="1" w:styleId="a9">
    <w:name w:val="Основной текст Знак"/>
    <w:basedOn w:val="a0"/>
    <w:link w:val="a8"/>
    <w:rsid w:val="004026D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rsid w:val="004026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026D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header"/>
    <w:basedOn w:val="a"/>
    <w:link w:val="ad"/>
    <w:rsid w:val="004026DA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rsid w:val="004026D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2z0">
    <w:name w:val="WW8Num2z0"/>
    <w:rsid w:val="00C22B62"/>
    <w:rPr>
      <w:rFonts w:ascii="Times New Roman" w:eastAsia="Times New Roman" w:hAnsi="Times New Roman" w:cs="Times New Roman"/>
      <w:sz w:val="20"/>
    </w:rPr>
  </w:style>
  <w:style w:type="character" w:customStyle="1" w:styleId="WW8Num2z2">
    <w:name w:val="WW8Num2z2"/>
    <w:rsid w:val="00C22B62"/>
    <w:rPr>
      <w:rFonts w:ascii="Wingdings" w:hAnsi="Wingdings" w:cs="Wingdings"/>
      <w:sz w:val="20"/>
    </w:rPr>
  </w:style>
  <w:style w:type="character" w:customStyle="1" w:styleId="WW8Num3z0">
    <w:name w:val="WW8Num3z0"/>
    <w:rsid w:val="00C22B62"/>
    <w:rPr>
      <w:rFonts w:ascii="Symbol" w:hAnsi="Symbol" w:cs="Symbol"/>
    </w:rPr>
  </w:style>
  <w:style w:type="character" w:customStyle="1" w:styleId="3">
    <w:name w:val="Основной шрифт абзаца3"/>
    <w:rsid w:val="00C22B62"/>
  </w:style>
  <w:style w:type="character" w:customStyle="1" w:styleId="20">
    <w:name w:val="Основной шрифт абзаца2"/>
    <w:rsid w:val="00C22B62"/>
  </w:style>
  <w:style w:type="character" w:customStyle="1" w:styleId="WW8Num6z0">
    <w:name w:val="WW8Num6z0"/>
    <w:rsid w:val="00C22B62"/>
    <w:rPr>
      <w:rFonts w:ascii="Times New Roman" w:eastAsia="Times New Roman" w:hAnsi="Times New Roman" w:cs="Times New Roman"/>
      <w:sz w:val="20"/>
    </w:rPr>
  </w:style>
  <w:style w:type="character" w:customStyle="1" w:styleId="WW8Num6z2">
    <w:name w:val="WW8Num6z2"/>
    <w:rsid w:val="00C22B62"/>
    <w:rPr>
      <w:rFonts w:ascii="Wingdings" w:hAnsi="Wingdings" w:cs="Wingdings"/>
      <w:sz w:val="20"/>
    </w:rPr>
  </w:style>
  <w:style w:type="character" w:customStyle="1" w:styleId="WW8Num7z0">
    <w:name w:val="WW8Num7z0"/>
    <w:rsid w:val="00C22B62"/>
    <w:rPr>
      <w:rFonts w:ascii="Symbol" w:hAnsi="Symbol" w:cs="Symbol"/>
    </w:rPr>
  </w:style>
  <w:style w:type="character" w:customStyle="1" w:styleId="WW8Num7z1">
    <w:name w:val="WW8Num7z1"/>
    <w:rsid w:val="00C22B62"/>
    <w:rPr>
      <w:rFonts w:ascii="Courier New" w:hAnsi="Courier New" w:cs="Courier New"/>
    </w:rPr>
  </w:style>
  <w:style w:type="character" w:customStyle="1" w:styleId="WW8Num7z2">
    <w:name w:val="WW8Num7z2"/>
    <w:rsid w:val="00C22B62"/>
    <w:rPr>
      <w:rFonts w:ascii="Wingdings" w:hAnsi="Wingdings" w:cs="Wingdings"/>
    </w:rPr>
  </w:style>
  <w:style w:type="character" w:customStyle="1" w:styleId="10">
    <w:name w:val="Основной шрифт абзаца1"/>
    <w:rsid w:val="00C22B62"/>
  </w:style>
  <w:style w:type="character" w:styleId="ae">
    <w:name w:val="Hyperlink"/>
    <w:rsid w:val="00C22B62"/>
    <w:rPr>
      <w:color w:val="0000FF"/>
      <w:u w:val="single"/>
    </w:rPr>
  </w:style>
  <w:style w:type="character" w:customStyle="1" w:styleId="11">
    <w:name w:val="Знак сноски1"/>
    <w:rsid w:val="00C22B62"/>
    <w:rPr>
      <w:vertAlign w:val="superscript"/>
    </w:rPr>
  </w:style>
  <w:style w:type="character" w:customStyle="1" w:styleId="af">
    <w:name w:val="Символы концевой сноски"/>
    <w:rsid w:val="00C22B62"/>
    <w:rPr>
      <w:vertAlign w:val="superscript"/>
    </w:rPr>
  </w:style>
  <w:style w:type="character" w:customStyle="1" w:styleId="WW-">
    <w:name w:val="WW-Символы концевой сноски"/>
    <w:rsid w:val="00C22B62"/>
  </w:style>
  <w:style w:type="character" w:customStyle="1" w:styleId="12">
    <w:name w:val="Знак концевой сноски1"/>
    <w:rsid w:val="00C22B62"/>
    <w:rPr>
      <w:vertAlign w:val="superscript"/>
    </w:rPr>
  </w:style>
  <w:style w:type="character" w:styleId="af0">
    <w:name w:val="footnote reference"/>
    <w:rsid w:val="00C22B62"/>
    <w:rPr>
      <w:vertAlign w:val="superscript"/>
    </w:rPr>
  </w:style>
  <w:style w:type="character" w:styleId="af1">
    <w:name w:val="endnote reference"/>
    <w:rsid w:val="00C22B62"/>
    <w:rPr>
      <w:vertAlign w:val="superscript"/>
    </w:rPr>
  </w:style>
  <w:style w:type="paragraph" w:customStyle="1" w:styleId="af2">
    <w:name w:val="Заголовок"/>
    <w:basedOn w:val="a"/>
    <w:next w:val="a8"/>
    <w:rsid w:val="00C22B6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3">
    <w:name w:val="List"/>
    <w:basedOn w:val="a8"/>
    <w:rsid w:val="00C22B62"/>
    <w:rPr>
      <w:rFonts w:cs="Mangal"/>
    </w:rPr>
  </w:style>
  <w:style w:type="paragraph" w:styleId="af4">
    <w:name w:val="caption"/>
    <w:basedOn w:val="a"/>
    <w:qFormat/>
    <w:rsid w:val="00C22B62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C22B62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C22B62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C22B62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C22B62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C22B62"/>
    <w:pPr>
      <w:suppressLineNumbers/>
    </w:pPr>
    <w:rPr>
      <w:rFonts w:cs="Mangal"/>
    </w:rPr>
  </w:style>
  <w:style w:type="paragraph" w:styleId="af5">
    <w:name w:val="Normal (Web)"/>
    <w:basedOn w:val="a"/>
    <w:rsid w:val="00C22B62"/>
    <w:pPr>
      <w:spacing w:before="280" w:after="280"/>
    </w:pPr>
  </w:style>
  <w:style w:type="paragraph" w:styleId="af6">
    <w:name w:val="Body Text Indent"/>
    <w:basedOn w:val="a"/>
    <w:link w:val="af7"/>
    <w:rsid w:val="00C22B62"/>
    <w:pPr>
      <w:ind w:firstLine="720"/>
      <w:jc w:val="center"/>
    </w:pPr>
    <w:rPr>
      <w:sz w:val="28"/>
      <w:szCs w:val="20"/>
    </w:rPr>
  </w:style>
  <w:style w:type="character" w:customStyle="1" w:styleId="af7">
    <w:name w:val="Основной текст с отступом Знак"/>
    <w:basedOn w:val="a0"/>
    <w:link w:val="af6"/>
    <w:rsid w:val="00C22B6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0">
    <w:name w:val="Основной текст 21"/>
    <w:basedOn w:val="a"/>
    <w:rsid w:val="00C22B62"/>
    <w:pPr>
      <w:spacing w:after="120" w:line="480" w:lineRule="auto"/>
    </w:pPr>
  </w:style>
  <w:style w:type="paragraph" w:customStyle="1" w:styleId="5">
    <w:name w:val="Знак5"/>
    <w:basedOn w:val="a"/>
    <w:rsid w:val="00C22B62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rsid w:val="00C22B62"/>
    <w:pPr>
      <w:suppressLineNumbers/>
    </w:pPr>
  </w:style>
  <w:style w:type="paragraph" w:customStyle="1" w:styleId="af9">
    <w:name w:val="Заголовок таблицы"/>
    <w:basedOn w:val="af8"/>
    <w:rsid w:val="00C22B62"/>
    <w:pPr>
      <w:jc w:val="center"/>
    </w:pPr>
    <w:rPr>
      <w:b/>
      <w:bCs/>
    </w:rPr>
  </w:style>
  <w:style w:type="paragraph" w:customStyle="1" w:styleId="afa">
    <w:name w:val="Содержимое врезки"/>
    <w:basedOn w:val="a8"/>
    <w:rsid w:val="00C22B62"/>
  </w:style>
  <w:style w:type="paragraph" w:customStyle="1" w:styleId="24">
    <w:name w:val="Обычный2"/>
    <w:rsid w:val="00C22B6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fb">
    <w:name w:val="Balloon Text"/>
    <w:basedOn w:val="a"/>
    <w:link w:val="afc"/>
    <w:rsid w:val="00C22B62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rsid w:val="00C22B62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p1">
    <w:name w:val="p1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">
    <w:name w:val="s1"/>
    <w:basedOn w:val="a0"/>
    <w:rsid w:val="004B038D"/>
  </w:style>
  <w:style w:type="paragraph" w:customStyle="1" w:styleId="p2">
    <w:name w:val="p2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3">
    <w:name w:val="p3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5">
    <w:name w:val="p5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4B038D"/>
  </w:style>
  <w:style w:type="paragraph" w:customStyle="1" w:styleId="p6">
    <w:name w:val="p6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8">
    <w:name w:val="p8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9">
    <w:name w:val="p9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2">
    <w:name w:val="s2"/>
    <w:basedOn w:val="a0"/>
    <w:rsid w:val="004B038D"/>
  </w:style>
  <w:style w:type="paragraph" w:customStyle="1" w:styleId="p10">
    <w:name w:val="p10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1">
    <w:name w:val="p11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3">
    <w:name w:val="s3"/>
    <w:basedOn w:val="a0"/>
    <w:rsid w:val="004B038D"/>
  </w:style>
  <w:style w:type="character" w:customStyle="1" w:styleId="s4">
    <w:name w:val="s4"/>
    <w:basedOn w:val="a0"/>
    <w:rsid w:val="004B038D"/>
  </w:style>
  <w:style w:type="paragraph" w:customStyle="1" w:styleId="p12">
    <w:name w:val="p12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3">
    <w:name w:val="p13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4">
    <w:name w:val="p14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5">
    <w:name w:val="p15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6">
    <w:name w:val="p16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7">
    <w:name w:val="p17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8">
    <w:name w:val="p18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9">
    <w:name w:val="p19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0">
    <w:name w:val="p20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1">
    <w:name w:val="p21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2">
    <w:name w:val="p22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3">
    <w:name w:val="p23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4">
    <w:name w:val="p24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5">
    <w:name w:val="p25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6">
    <w:name w:val="p26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7">
    <w:name w:val="p27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8">
    <w:name w:val="p28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9">
    <w:name w:val="p29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5">
    <w:name w:val="s5"/>
    <w:basedOn w:val="a0"/>
    <w:rsid w:val="004B038D"/>
  </w:style>
  <w:style w:type="paragraph" w:customStyle="1" w:styleId="p30">
    <w:name w:val="p30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31">
    <w:name w:val="p31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32">
    <w:name w:val="p32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33">
    <w:name w:val="p33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34">
    <w:name w:val="p34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35">
    <w:name w:val="p35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36">
    <w:name w:val="p36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6">
    <w:name w:val="s6"/>
    <w:basedOn w:val="a0"/>
    <w:rsid w:val="004B038D"/>
  </w:style>
  <w:style w:type="paragraph" w:customStyle="1" w:styleId="p37">
    <w:name w:val="p37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7">
    <w:name w:val="s7"/>
    <w:basedOn w:val="a0"/>
    <w:rsid w:val="004B038D"/>
  </w:style>
  <w:style w:type="paragraph" w:customStyle="1" w:styleId="p38">
    <w:name w:val="p38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39">
    <w:name w:val="p39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40">
    <w:name w:val="p40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41">
    <w:name w:val="p41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8">
    <w:name w:val="s8"/>
    <w:basedOn w:val="a0"/>
    <w:rsid w:val="004B038D"/>
  </w:style>
  <w:style w:type="character" w:customStyle="1" w:styleId="s9">
    <w:name w:val="s9"/>
    <w:basedOn w:val="a0"/>
    <w:rsid w:val="004B038D"/>
  </w:style>
  <w:style w:type="paragraph" w:customStyle="1" w:styleId="p42">
    <w:name w:val="p42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43">
    <w:name w:val="p43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44">
    <w:name w:val="p44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45">
    <w:name w:val="p45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48">
    <w:name w:val="p48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49">
    <w:name w:val="p49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51">
    <w:name w:val="p51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52">
    <w:name w:val="p52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53">
    <w:name w:val="p53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54">
    <w:name w:val="p54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55">
    <w:name w:val="p55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56">
    <w:name w:val="p56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57">
    <w:name w:val="p57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58">
    <w:name w:val="p58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59">
    <w:name w:val="p59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60">
    <w:name w:val="p60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61">
    <w:name w:val="p61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62">
    <w:name w:val="p62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63">
    <w:name w:val="p63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64">
    <w:name w:val="p64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65">
    <w:name w:val="p65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66">
    <w:name w:val="p66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67">
    <w:name w:val="p67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68">
    <w:name w:val="p68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69">
    <w:name w:val="p69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70">
    <w:name w:val="p70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72">
    <w:name w:val="p72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75">
    <w:name w:val="p75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76">
    <w:name w:val="p76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77">
    <w:name w:val="p77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78">
    <w:name w:val="p78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79">
    <w:name w:val="p79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80">
    <w:name w:val="p80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81">
    <w:name w:val="p81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82">
    <w:name w:val="p82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83">
    <w:name w:val="p83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84">
    <w:name w:val="p84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85">
    <w:name w:val="p85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86">
    <w:name w:val="p86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87">
    <w:name w:val="p87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88">
    <w:name w:val="p88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89">
    <w:name w:val="p89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90">
    <w:name w:val="p90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91">
    <w:name w:val="p91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92">
    <w:name w:val="p92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93">
    <w:name w:val="p93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94">
    <w:name w:val="p94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95">
    <w:name w:val="p95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96">
    <w:name w:val="p96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97">
    <w:name w:val="p97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98">
    <w:name w:val="p98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99">
    <w:name w:val="p99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00">
    <w:name w:val="p100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01">
    <w:name w:val="p101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02">
    <w:name w:val="p102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03">
    <w:name w:val="p103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04">
    <w:name w:val="p104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05">
    <w:name w:val="p105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06">
    <w:name w:val="p106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07">
    <w:name w:val="p107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08">
    <w:name w:val="p108"/>
    <w:basedOn w:val="a"/>
    <w:rsid w:val="004B038D"/>
    <w:pPr>
      <w:suppressAutoHyphens w:val="0"/>
      <w:spacing w:before="100" w:beforeAutospacing="1" w:after="100" w:afterAutospacing="1"/>
    </w:pPr>
    <w:rPr>
      <w:lang w:eastAsia="ru-RU"/>
    </w:rPr>
  </w:style>
  <w:style w:type="table" w:styleId="afd">
    <w:name w:val="Table Grid"/>
    <w:basedOn w:val="a1"/>
    <w:uiPriority w:val="59"/>
    <w:rsid w:val="00664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A96A5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7">
    <w:name w:val="c7"/>
    <w:basedOn w:val="a"/>
    <w:rsid w:val="000366C9"/>
    <w:pPr>
      <w:suppressAutoHyphens w:val="0"/>
      <w:spacing w:before="90" w:after="90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C71D1-F909-4813-8C8A-3C9797674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1</Pages>
  <Words>20595</Words>
  <Characters>117398</Characters>
  <Application>Microsoft Office Word</Application>
  <DocSecurity>0</DocSecurity>
  <Lines>978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777</cp:lastModifiedBy>
  <cp:revision>27</cp:revision>
  <dcterms:created xsi:type="dcterms:W3CDTF">2015-07-26T04:29:00Z</dcterms:created>
  <dcterms:modified xsi:type="dcterms:W3CDTF">2016-09-17T11:08:00Z</dcterms:modified>
</cp:coreProperties>
</file>