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72" w:rsidRPr="009A7D9C" w:rsidRDefault="00F46472" w:rsidP="009A7D9C">
      <w:pPr>
        <w:widowControl w:val="0"/>
        <w:spacing w:after="0" w:line="240" w:lineRule="auto"/>
        <w:ind w:firstLine="567"/>
        <w:rPr>
          <w:rFonts w:ascii="Times New Roman" w:hAnsi="Times New Roman"/>
          <w:b/>
          <w:bCs/>
        </w:rPr>
      </w:pPr>
      <w:r w:rsidRPr="009A7D9C">
        <w:rPr>
          <w:rFonts w:ascii="Times New Roman" w:hAnsi="Times New Roman"/>
          <w:b/>
          <w:snapToGrid w:val="0"/>
        </w:rPr>
        <w:t xml:space="preserve">МУНИЦИПАЛЬНОЕ ОБРАЗОВАНИЕ </w:t>
      </w:r>
      <w:r w:rsidRPr="009A7D9C">
        <w:rPr>
          <w:rFonts w:ascii="Times New Roman" w:hAnsi="Times New Roman"/>
          <w:b/>
        </w:rPr>
        <w:t xml:space="preserve">ГОРОДСКОЙ ОКРУГ ГОРОД </w:t>
      </w:r>
      <w:r w:rsidRPr="009A7D9C">
        <w:rPr>
          <w:rFonts w:ascii="Times New Roman" w:hAnsi="Times New Roman"/>
          <w:b/>
          <w:bCs/>
        </w:rPr>
        <w:t>ЛАНГЕПАС</w:t>
      </w:r>
    </w:p>
    <w:p w:rsidR="00F46472" w:rsidRPr="009A7D9C" w:rsidRDefault="00F46472" w:rsidP="00F46472">
      <w:pPr>
        <w:widowControl w:val="0"/>
        <w:spacing w:after="0" w:line="240" w:lineRule="auto"/>
        <w:ind w:firstLine="567"/>
        <w:jc w:val="center"/>
        <w:rPr>
          <w:rFonts w:ascii="Times New Roman" w:hAnsi="Times New Roman"/>
          <w:bCs/>
          <w:snapToGrid w:val="0"/>
        </w:rPr>
      </w:pPr>
      <w:r w:rsidRPr="009A7D9C">
        <w:rPr>
          <w:rFonts w:ascii="Times New Roman" w:hAnsi="Times New Roman"/>
          <w:bCs/>
          <w:snapToGrid w:val="0"/>
        </w:rPr>
        <w:t>ХАНТЫ-МАНСИЙСКОГО АВТОНОМНОГО ОКРУГА</w:t>
      </w:r>
    </w:p>
    <w:p w:rsidR="00F46472" w:rsidRPr="009A7D9C" w:rsidRDefault="00F46472" w:rsidP="00F46472">
      <w:pPr>
        <w:pStyle w:val="2"/>
        <w:ind w:firstLine="567"/>
        <w:rPr>
          <w:spacing w:val="0"/>
          <w:sz w:val="22"/>
          <w:szCs w:val="22"/>
        </w:rPr>
      </w:pPr>
      <w:r w:rsidRPr="009A7D9C">
        <w:rPr>
          <w:spacing w:val="0"/>
          <w:sz w:val="22"/>
          <w:szCs w:val="22"/>
        </w:rPr>
        <w:t xml:space="preserve">ЛАНГЕПАССКОЕ ГОРОДСКОЕ </w:t>
      </w:r>
    </w:p>
    <w:p w:rsidR="00F46472" w:rsidRPr="009A7D9C" w:rsidRDefault="00F46472" w:rsidP="00F46472">
      <w:pPr>
        <w:pStyle w:val="2"/>
        <w:ind w:firstLine="567"/>
        <w:rPr>
          <w:spacing w:val="0"/>
          <w:sz w:val="22"/>
          <w:szCs w:val="22"/>
        </w:rPr>
      </w:pPr>
      <w:r w:rsidRPr="009A7D9C">
        <w:rPr>
          <w:spacing w:val="0"/>
          <w:sz w:val="22"/>
          <w:szCs w:val="22"/>
        </w:rPr>
        <w:t>МУНИЦИПАЛЬНОЕ АВТОНОМНОЕ ОБРАЗОВАТЕЛЬНОЕ УЧРЕЖДЕНИЕ</w:t>
      </w:r>
    </w:p>
    <w:p w:rsidR="00F46472" w:rsidRPr="009A7D9C" w:rsidRDefault="00F46472" w:rsidP="00F46472">
      <w:pPr>
        <w:pStyle w:val="2"/>
        <w:ind w:firstLine="567"/>
        <w:rPr>
          <w:spacing w:val="0"/>
          <w:sz w:val="22"/>
          <w:szCs w:val="22"/>
        </w:rPr>
      </w:pPr>
      <w:r w:rsidRPr="009A7D9C">
        <w:rPr>
          <w:spacing w:val="0"/>
          <w:sz w:val="22"/>
          <w:szCs w:val="22"/>
        </w:rPr>
        <w:t xml:space="preserve">ДОПОЛНИТЕЛЬНОГО ОБРАЗОВАНИЯ </w:t>
      </w:r>
    </w:p>
    <w:p w:rsidR="00F46472" w:rsidRPr="009A7D9C" w:rsidRDefault="00F46472" w:rsidP="00F46472">
      <w:pPr>
        <w:widowControl w:val="0"/>
        <w:spacing w:after="0" w:line="240" w:lineRule="auto"/>
        <w:ind w:firstLine="567"/>
        <w:jc w:val="center"/>
        <w:rPr>
          <w:rFonts w:ascii="Times New Roman" w:hAnsi="Times New Roman"/>
          <w:b/>
          <w:snapToGrid w:val="0"/>
        </w:rPr>
      </w:pPr>
      <w:r w:rsidRPr="009A7D9C">
        <w:rPr>
          <w:rFonts w:ascii="Times New Roman" w:hAnsi="Times New Roman"/>
          <w:b/>
          <w:snapToGrid w:val="0"/>
        </w:rPr>
        <w:t>«ДЕТСКАЯ ШКОЛА ИСКУССТВ»</w:t>
      </w:r>
    </w:p>
    <w:p w:rsidR="00F46472" w:rsidRPr="009A7D9C" w:rsidRDefault="00F46472" w:rsidP="00F46472">
      <w:pPr>
        <w:widowControl w:val="0"/>
        <w:spacing w:after="0" w:line="240" w:lineRule="auto"/>
        <w:ind w:firstLine="567"/>
        <w:jc w:val="center"/>
        <w:rPr>
          <w:rFonts w:ascii="Times New Roman" w:hAnsi="Times New Roman"/>
          <w:snapToGrid w:val="0"/>
        </w:rPr>
      </w:pPr>
      <w:r w:rsidRPr="009A7D9C">
        <w:rPr>
          <w:rFonts w:ascii="Times New Roman" w:hAnsi="Times New Roman"/>
          <w:snapToGrid w:val="0"/>
        </w:rPr>
        <w:t>(ЛГ МАОУ ДО «ДШИ»)</w:t>
      </w:r>
    </w:p>
    <w:p w:rsidR="0043772F" w:rsidRDefault="00D804C2" w:rsidP="00F46472">
      <w:pPr>
        <w:pStyle w:val="a5"/>
        <w:jc w:val="center"/>
        <w:rPr>
          <w:rFonts w:ascii="Times New Roman" w:hAnsi="Times New Roman" w:cs="Times New Roman"/>
          <w:b/>
          <w:sz w:val="24"/>
          <w:szCs w:val="24"/>
        </w:rPr>
      </w:pPr>
      <w:r>
        <w:rPr>
          <w:rFonts w:ascii="Tahoma" w:hAnsi="Tahoma" w:cs="Tahoma"/>
          <w:color w:val="333333"/>
          <w:sz w:val="18"/>
          <w:szCs w:val="18"/>
        </w:rPr>
        <w:br/>
      </w:r>
      <w:r w:rsidRPr="00F46472">
        <w:rPr>
          <w:rFonts w:ascii="Times New Roman" w:hAnsi="Times New Roman" w:cs="Times New Roman"/>
          <w:b/>
          <w:sz w:val="24"/>
          <w:szCs w:val="24"/>
        </w:rPr>
        <w:br/>
      </w:r>
    </w:p>
    <w:p w:rsidR="00F46472" w:rsidRDefault="00D804C2" w:rsidP="00F46472">
      <w:pPr>
        <w:pStyle w:val="a5"/>
        <w:jc w:val="center"/>
        <w:rPr>
          <w:rFonts w:ascii="Times New Roman" w:hAnsi="Times New Roman" w:cs="Times New Roman"/>
          <w:b/>
          <w:sz w:val="24"/>
          <w:szCs w:val="24"/>
          <w:lang w:eastAsia="ru-RU"/>
        </w:rPr>
      </w:pPr>
      <w:r w:rsidRPr="00F46472">
        <w:rPr>
          <w:rFonts w:ascii="Times New Roman" w:hAnsi="Times New Roman" w:cs="Times New Roman"/>
          <w:b/>
          <w:sz w:val="24"/>
          <w:szCs w:val="24"/>
        </w:rPr>
        <w:br/>
      </w:r>
      <w:r w:rsidRPr="00F46472">
        <w:rPr>
          <w:rFonts w:ascii="Times New Roman" w:hAnsi="Times New Roman" w:cs="Times New Roman"/>
          <w:color w:val="333333"/>
          <w:sz w:val="24"/>
          <w:szCs w:val="24"/>
        </w:rPr>
        <w:br/>
      </w:r>
      <w:r w:rsidR="00F46472" w:rsidRPr="009F53FF">
        <w:rPr>
          <w:rFonts w:ascii="Times New Roman" w:hAnsi="Times New Roman" w:cs="Times New Roman"/>
          <w:b/>
          <w:sz w:val="24"/>
          <w:szCs w:val="24"/>
        </w:rPr>
        <w:t>Внеклассное мероприятие</w:t>
      </w:r>
      <w:r>
        <w:rPr>
          <w:rFonts w:ascii="Tahoma" w:hAnsi="Tahoma" w:cs="Tahoma"/>
          <w:color w:val="333333"/>
          <w:sz w:val="18"/>
          <w:szCs w:val="18"/>
        </w:rPr>
        <w:br/>
      </w:r>
      <w:r>
        <w:rPr>
          <w:rFonts w:ascii="Tahoma" w:hAnsi="Tahoma" w:cs="Tahoma"/>
          <w:color w:val="333333"/>
          <w:sz w:val="18"/>
          <w:szCs w:val="18"/>
        </w:rPr>
        <w:br/>
      </w:r>
      <w:r>
        <w:rPr>
          <w:rFonts w:ascii="Tahoma" w:hAnsi="Tahoma" w:cs="Tahoma"/>
          <w:color w:val="333333"/>
          <w:sz w:val="18"/>
          <w:szCs w:val="18"/>
        </w:rPr>
        <w:br/>
      </w:r>
      <w:r w:rsidR="00ED4402">
        <w:rPr>
          <w:rFonts w:ascii="Times New Roman" w:hAnsi="Times New Roman" w:cs="Times New Roman"/>
          <w:b/>
          <w:sz w:val="24"/>
          <w:szCs w:val="24"/>
          <w:lang w:eastAsia="ru-RU"/>
        </w:rPr>
        <w:t xml:space="preserve">Методическая разработка </w:t>
      </w:r>
      <w:r w:rsidR="00F46472" w:rsidRPr="009935DF">
        <w:rPr>
          <w:rFonts w:ascii="Times New Roman" w:hAnsi="Times New Roman" w:cs="Times New Roman"/>
          <w:b/>
          <w:sz w:val="24"/>
          <w:szCs w:val="24"/>
          <w:lang w:eastAsia="ru-RU"/>
        </w:rPr>
        <w:t xml:space="preserve"> </w:t>
      </w:r>
      <w:r w:rsidR="00F46472">
        <w:rPr>
          <w:rFonts w:ascii="Times New Roman" w:hAnsi="Times New Roman" w:cs="Times New Roman"/>
          <w:b/>
          <w:sz w:val="24"/>
          <w:szCs w:val="24"/>
          <w:lang w:eastAsia="ru-RU"/>
        </w:rPr>
        <w:t xml:space="preserve">образовательного события </w:t>
      </w:r>
      <w:r w:rsidR="00F46472" w:rsidRPr="009935DF">
        <w:rPr>
          <w:rFonts w:ascii="Times New Roman" w:hAnsi="Times New Roman" w:cs="Times New Roman"/>
          <w:b/>
          <w:sz w:val="24"/>
          <w:szCs w:val="24"/>
          <w:lang w:eastAsia="ru-RU"/>
        </w:rPr>
        <w:t xml:space="preserve"> «Зимний бал гимназистов».</w:t>
      </w:r>
    </w:p>
    <w:p w:rsidR="00F46472" w:rsidRPr="00F46472" w:rsidRDefault="00D804C2" w:rsidP="00F46472">
      <w:pPr>
        <w:pStyle w:val="a7"/>
        <w:spacing w:before="208" w:beforeAutospacing="0" w:after="240" w:afterAutospacing="0"/>
        <w:jc w:val="center"/>
        <w:rPr>
          <w:rFonts w:ascii="Tahoma" w:hAnsi="Tahoma" w:cs="Tahoma"/>
          <w:color w:val="333333"/>
          <w:sz w:val="18"/>
          <w:szCs w:val="18"/>
        </w:rPr>
      </w:pPr>
      <w:r>
        <w:rPr>
          <w:rFonts w:ascii="Tahoma" w:hAnsi="Tahoma" w:cs="Tahoma"/>
          <w:color w:val="333333"/>
          <w:sz w:val="18"/>
          <w:szCs w:val="18"/>
        </w:rPr>
        <w:br/>
      </w:r>
    </w:p>
    <w:p w:rsidR="00F46472" w:rsidRDefault="00F46472" w:rsidP="00F46472">
      <w:pPr>
        <w:pStyle w:val="a7"/>
        <w:spacing w:before="208" w:beforeAutospacing="0" w:after="240" w:afterAutospacing="0"/>
        <w:jc w:val="center"/>
      </w:pPr>
    </w:p>
    <w:p w:rsidR="00F46472" w:rsidRPr="00F46472" w:rsidRDefault="00F46472" w:rsidP="00F46472">
      <w:pPr>
        <w:pStyle w:val="a7"/>
        <w:spacing w:before="208" w:beforeAutospacing="0" w:after="240" w:afterAutospacing="0"/>
        <w:jc w:val="center"/>
      </w:pPr>
    </w:p>
    <w:p w:rsidR="00F46472" w:rsidRDefault="00D804C2" w:rsidP="00F46472">
      <w:pPr>
        <w:pStyle w:val="a7"/>
        <w:spacing w:before="208" w:beforeAutospacing="0" w:after="240" w:afterAutospacing="0"/>
        <w:jc w:val="right"/>
        <w:rPr>
          <w:rStyle w:val="apple-converted-space"/>
          <w:rFonts w:eastAsiaTheme="majorEastAsia"/>
        </w:rPr>
      </w:pPr>
      <w:r w:rsidRPr="00F46472">
        <w:t xml:space="preserve">Автор: </w:t>
      </w:r>
      <w:r w:rsidR="00F46472" w:rsidRPr="00F46472">
        <w:br/>
        <w:t>Артемьева Людмила Владимировна</w:t>
      </w:r>
      <w:r w:rsidRPr="00F46472">
        <w:rPr>
          <w:rStyle w:val="apple-converted-space"/>
          <w:rFonts w:eastAsiaTheme="majorEastAsia"/>
        </w:rPr>
        <w:t> </w:t>
      </w:r>
      <w:r w:rsidRPr="00F46472">
        <w:br/>
      </w:r>
      <w:r w:rsidRPr="00F46472">
        <w:rPr>
          <w:u w:val="single"/>
        </w:rPr>
        <w:t>должность</w:t>
      </w:r>
      <w:r w:rsidR="00F46472" w:rsidRPr="00F46472">
        <w:rPr>
          <w:u w:val="single"/>
        </w:rPr>
        <w:t xml:space="preserve"> педагог</w:t>
      </w:r>
      <w:r w:rsidR="00F46472" w:rsidRPr="00F46472">
        <w:t xml:space="preserve"> дополнительного образования,</w:t>
      </w:r>
      <w:r w:rsidRPr="00F46472">
        <w:br/>
      </w:r>
      <w:r w:rsidRPr="00F46472">
        <w:rPr>
          <w:u w:val="single"/>
        </w:rPr>
        <w:t>преподаваемый предмет</w:t>
      </w:r>
      <w:r w:rsidR="00F46472" w:rsidRPr="00F46472">
        <w:t xml:space="preserve"> хореография</w:t>
      </w:r>
      <w:r w:rsidRPr="00F46472">
        <w:rPr>
          <w:rStyle w:val="apple-converted-space"/>
          <w:rFonts w:eastAsiaTheme="majorEastAsia"/>
        </w:rPr>
        <w:t> </w:t>
      </w:r>
      <w:r w:rsidRPr="00F46472">
        <w:br/>
      </w:r>
      <w:r w:rsidRPr="00F46472">
        <w:br/>
      </w:r>
    </w:p>
    <w:p w:rsidR="00D804C2" w:rsidRDefault="00D804C2" w:rsidP="00F46472">
      <w:pPr>
        <w:pStyle w:val="a7"/>
        <w:spacing w:before="208" w:beforeAutospacing="0" w:after="240" w:afterAutospacing="0"/>
        <w:jc w:val="right"/>
        <w:rPr>
          <w:rFonts w:ascii="Tahoma" w:hAnsi="Tahoma" w:cs="Tahoma"/>
          <w:color w:val="333333"/>
          <w:sz w:val="18"/>
          <w:szCs w:val="18"/>
        </w:rPr>
      </w:pPr>
      <w:r w:rsidRPr="00F46472">
        <w:br/>
      </w:r>
      <w:r w:rsidRPr="00F46472">
        <w:br/>
      </w:r>
      <w:r>
        <w:rPr>
          <w:rFonts w:ascii="Tahoma" w:hAnsi="Tahoma" w:cs="Tahoma"/>
          <w:color w:val="333333"/>
          <w:sz w:val="18"/>
          <w:szCs w:val="18"/>
        </w:rPr>
        <w:br/>
      </w:r>
      <w:r>
        <w:rPr>
          <w:rFonts w:ascii="Tahoma" w:hAnsi="Tahoma" w:cs="Tahoma"/>
          <w:color w:val="333333"/>
          <w:sz w:val="18"/>
          <w:szCs w:val="18"/>
        </w:rPr>
        <w:br/>
      </w:r>
    </w:p>
    <w:p w:rsidR="00F46472" w:rsidRDefault="00F46472" w:rsidP="00F46472">
      <w:pPr>
        <w:pStyle w:val="a7"/>
        <w:spacing w:before="208" w:beforeAutospacing="0" w:after="240" w:afterAutospacing="0"/>
        <w:jc w:val="right"/>
        <w:rPr>
          <w:rFonts w:ascii="Tahoma" w:hAnsi="Tahoma" w:cs="Tahoma"/>
          <w:color w:val="333333"/>
          <w:sz w:val="18"/>
          <w:szCs w:val="18"/>
        </w:rPr>
      </w:pPr>
    </w:p>
    <w:p w:rsidR="00F46472" w:rsidRDefault="00F46472" w:rsidP="009A7D9C">
      <w:pPr>
        <w:pStyle w:val="a7"/>
        <w:spacing w:before="208" w:beforeAutospacing="0" w:after="240" w:afterAutospacing="0"/>
        <w:jc w:val="center"/>
        <w:rPr>
          <w:rFonts w:ascii="Tahoma" w:hAnsi="Tahoma" w:cs="Tahoma"/>
          <w:color w:val="333333"/>
          <w:sz w:val="18"/>
          <w:szCs w:val="18"/>
        </w:rPr>
      </w:pPr>
    </w:p>
    <w:p w:rsidR="009A7D9C" w:rsidRDefault="009A7D9C" w:rsidP="009A7D9C">
      <w:pPr>
        <w:pStyle w:val="a7"/>
        <w:spacing w:before="208" w:beforeAutospacing="0" w:after="240" w:afterAutospacing="0"/>
        <w:jc w:val="center"/>
        <w:rPr>
          <w:rFonts w:ascii="Tahoma" w:hAnsi="Tahoma" w:cs="Tahoma"/>
          <w:color w:val="333333"/>
          <w:sz w:val="18"/>
          <w:szCs w:val="18"/>
        </w:rPr>
      </w:pPr>
    </w:p>
    <w:p w:rsidR="009A7D9C" w:rsidRDefault="009A7D9C" w:rsidP="009A7D9C">
      <w:pPr>
        <w:pStyle w:val="a7"/>
        <w:spacing w:before="208" w:beforeAutospacing="0" w:after="240" w:afterAutospacing="0"/>
        <w:jc w:val="center"/>
        <w:rPr>
          <w:rFonts w:ascii="Tahoma" w:hAnsi="Tahoma" w:cs="Tahoma"/>
          <w:color w:val="333333"/>
          <w:sz w:val="18"/>
          <w:szCs w:val="18"/>
        </w:rPr>
      </w:pPr>
    </w:p>
    <w:p w:rsidR="009A7D9C" w:rsidRDefault="009A7D9C" w:rsidP="009A7D9C">
      <w:pPr>
        <w:pStyle w:val="a7"/>
        <w:spacing w:before="208" w:beforeAutospacing="0" w:after="240" w:afterAutospacing="0"/>
        <w:jc w:val="center"/>
        <w:rPr>
          <w:rFonts w:ascii="Tahoma" w:hAnsi="Tahoma" w:cs="Tahoma"/>
          <w:color w:val="333333"/>
          <w:sz w:val="18"/>
          <w:szCs w:val="18"/>
        </w:rPr>
      </w:pPr>
    </w:p>
    <w:p w:rsidR="00F46472" w:rsidRDefault="00F46472" w:rsidP="00F46472">
      <w:pPr>
        <w:pStyle w:val="a7"/>
        <w:spacing w:before="208" w:beforeAutospacing="0" w:after="240" w:afterAutospacing="0"/>
        <w:jc w:val="right"/>
        <w:rPr>
          <w:rFonts w:ascii="Tahoma" w:hAnsi="Tahoma" w:cs="Tahoma"/>
          <w:color w:val="333333"/>
          <w:sz w:val="18"/>
          <w:szCs w:val="18"/>
        </w:rPr>
      </w:pPr>
    </w:p>
    <w:p w:rsidR="00F46472" w:rsidRDefault="00F46472" w:rsidP="00F46472">
      <w:pPr>
        <w:pStyle w:val="a7"/>
        <w:spacing w:before="208" w:beforeAutospacing="0" w:after="240" w:afterAutospacing="0"/>
        <w:jc w:val="right"/>
        <w:rPr>
          <w:rFonts w:ascii="Tahoma" w:hAnsi="Tahoma" w:cs="Tahoma"/>
          <w:color w:val="333333"/>
          <w:sz w:val="18"/>
          <w:szCs w:val="18"/>
        </w:rPr>
      </w:pPr>
    </w:p>
    <w:p w:rsidR="009A7D9C" w:rsidRDefault="009A7D9C" w:rsidP="00F46472">
      <w:pPr>
        <w:pStyle w:val="a7"/>
        <w:spacing w:before="208" w:beforeAutospacing="0" w:after="240" w:afterAutospacing="0"/>
        <w:jc w:val="right"/>
        <w:rPr>
          <w:rFonts w:ascii="Tahoma" w:hAnsi="Tahoma" w:cs="Tahoma"/>
          <w:color w:val="333333"/>
          <w:sz w:val="18"/>
          <w:szCs w:val="18"/>
        </w:rPr>
      </w:pPr>
    </w:p>
    <w:p w:rsidR="009A7D9C" w:rsidRDefault="009A7D9C" w:rsidP="00F46472">
      <w:pPr>
        <w:pStyle w:val="a7"/>
        <w:spacing w:before="208" w:beforeAutospacing="0" w:after="240" w:afterAutospacing="0"/>
        <w:jc w:val="right"/>
        <w:rPr>
          <w:rFonts w:ascii="Tahoma" w:hAnsi="Tahoma" w:cs="Tahoma"/>
          <w:color w:val="333333"/>
          <w:sz w:val="18"/>
          <w:szCs w:val="18"/>
        </w:rPr>
      </w:pPr>
    </w:p>
    <w:p w:rsidR="00F46472" w:rsidRPr="00F46472" w:rsidRDefault="00F46472" w:rsidP="00F46472">
      <w:pPr>
        <w:pStyle w:val="a7"/>
        <w:spacing w:before="208" w:beforeAutospacing="0" w:after="240" w:afterAutospacing="0"/>
        <w:jc w:val="right"/>
      </w:pPr>
    </w:p>
    <w:p w:rsidR="006E21AC" w:rsidRDefault="00F46472" w:rsidP="006E21AC">
      <w:pPr>
        <w:pStyle w:val="a7"/>
        <w:spacing w:before="208" w:beforeAutospacing="0" w:after="0" w:afterAutospacing="0"/>
        <w:jc w:val="center"/>
      </w:pPr>
      <w:r w:rsidRPr="00F46472">
        <w:t>г</w:t>
      </w:r>
      <w:r w:rsidR="00D804C2" w:rsidRPr="00F46472">
        <w:t>ород </w:t>
      </w:r>
      <w:proofErr w:type="spellStart"/>
      <w:r w:rsidRPr="00F46472">
        <w:t>Лангепас</w:t>
      </w:r>
      <w:proofErr w:type="spellEnd"/>
      <w:r w:rsidRPr="00F46472">
        <w:br/>
        <w:t>2016</w:t>
      </w:r>
    </w:p>
    <w:p w:rsidR="00ED4402" w:rsidRPr="005616E5" w:rsidRDefault="00ED4402" w:rsidP="005616E5">
      <w:pPr>
        <w:spacing w:line="360" w:lineRule="auto"/>
        <w:ind w:firstLine="900"/>
        <w:jc w:val="center"/>
        <w:rPr>
          <w:rFonts w:ascii="Times New Roman" w:hAnsi="Times New Roman"/>
          <w:b/>
          <w:sz w:val="24"/>
          <w:szCs w:val="24"/>
        </w:rPr>
      </w:pPr>
      <w:r w:rsidRPr="005616E5">
        <w:rPr>
          <w:rFonts w:ascii="Times New Roman" w:hAnsi="Times New Roman"/>
          <w:b/>
          <w:sz w:val="24"/>
          <w:szCs w:val="24"/>
        </w:rPr>
        <w:lastRenderedPageBreak/>
        <w:t>Содержание</w:t>
      </w:r>
    </w:p>
    <w:p w:rsidR="00ED4402" w:rsidRPr="005616E5" w:rsidRDefault="005616E5" w:rsidP="005616E5">
      <w:pPr>
        <w:spacing w:line="240" w:lineRule="auto"/>
        <w:jc w:val="both"/>
        <w:rPr>
          <w:rFonts w:ascii="Times New Roman" w:hAnsi="Times New Roman"/>
          <w:sz w:val="24"/>
          <w:szCs w:val="24"/>
        </w:rPr>
      </w:pPr>
      <w:r>
        <w:rPr>
          <w:rFonts w:ascii="Times New Roman" w:hAnsi="Times New Roman"/>
          <w:sz w:val="24"/>
          <w:szCs w:val="24"/>
        </w:rPr>
        <w:t>Введение ________________________________________________________________ 3</w:t>
      </w:r>
    </w:p>
    <w:p w:rsidR="00ED4402" w:rsidRPr="005616E5" w:rsidRDefault="00ED4402" w:rsidP="005616E5">
      <w:pPr>
        <w:spacing w:line="240" w:lineRule="auto"/>
        <w:jc w:val="both"/>
        <w:rPr>
          <w:rFonts w:ascii="Times New Roman" w:hAnsi="Times New Roman"/>
          <w:sz w:val="24"/>
          <w:szCs w:val="24"/>
        </w:rPr>
      </w:pPr>
      <w:r w:rsidRPr="005616E5">
        <w:rPr>
          <w:rFonts w:ascii="Times New Roman" w:hAnsi="Times New Roman"/>
          <w:sz w:val="24"/>
          <w:szCs w:val="24"/>
        </w:rPr>
        <w:t xml:space="preserve">Сценарий </w:t>
      </w:r>
      <w:r w:rsidR="005616E5" w:rsidRPr="005616E5">
        <w:rPr>
          <w:rFonts w:ascii="Times New Roman" w:hAnsi="Times New Roman"/>
          <w:sz w:val="24"/>
          <w:szCs w:val="24"/>
          <w:lang w:eastAsia="ru-RU"/>
        </w:rPr>
        <w:t xml:space="preserve">образовательного события </w:t>
      </w:r>
      <w:r w:rsidR="005616E5">
        <w:rPr>
          <w:rFonts w:ascii="Times New Roman" w:hAnsi="Times New Roman"/>
          <w:sz w:val="24"/>
          <w:szCs w:val="24"/>
          <w:lang w:eastAsia="ru-RU"/>
        </w:rPr>
        <w:t xml:space="preserve"> «Зимний бал гимназистов» _________________</w:t>
      </w:r>
      <w:r w:rsidR="00D43028">
        <w:rPr>
          <w:rFonts w:ascii="Times New Roman" w:hAnsi="Times New Roman"/>
          <w:sz w:val="24"/>
          <w:szCs w:val="24"/>
          <w:lang w:eastAsia="ru-RU"/>
        </w:rPr>
        <w:t xml:space="preserve"> 4</w:t>
      </w:r>
    </w:p>
    <w:p w:rsidR="005616E5" w:rsidRPr="005616E5" w:rsidRDefault="00ED4402" w:rsidP="005616E5">
      <w:pPr>
        <w:spacing w:line="240" w:lineRule="auto"/>
        <w:jc w:val="both"/>
        <w:rPr>
          <w:rFonts w:ascii="Times New Roman" w:hAnsi="Times New Roman"/>
          <w:sz w:val="24"/>
          <w:szCs w:val="24"/>
        </w:rPr>
      </w:pPr>
      <w:r w:rsidRPr="005616E5">
        <w:rPr>
          <w:rFonts w:ascii="Times New Roman" w:hAnsi="Times New Roman"/>
          <w:sz w:val="24"/>
          <w:szCs w:val="24"/>
        </w:rPr>
        <w:t>Заключение</w:t>
      </w:r>
      <w:r w:rsidR="005616E5">
        <w:rPr>
          <w:rFonts w:ascii="Times New Roman" w:hAnsi="Times New Roman"/>
          <w:sz w:val="24"/>
          <w:szCs w:val="24"/>
        </w:rPr>
        <w:t xml:space="preserve"> _____________________________</w:t>
      </w:r>
      <w:r w:rsidR="000D059D">
        <w:rPr>
          <w:rFonts w:ascii="Times New Roman" w:hAnsi="Times New Roman"/>
          <w:sz w:val="24"/>
          <w:szCs w:val="24"/>
        </w:rPr>
        <w:t>_______________________________ 11</w:t>
      </w:r>
    </w:p>
    <w:p w:rsidR="00ED4402" w:rsidRDefault="00ED4402" w:rsidP="005616E5">
      <w:pPr>
        <w:spacing w:line="240" w:lineRule="auto"/>
        <w:jc w:val="both"/>
        <w:rPr>
          <w:rFonts w:ascii="Times New Roman" w:hAnsi="Times New Roman"/>
          <w:sz w:val="24"/>
          <w:szCs w:val="24"/>
        </w:rPr>
      </w:pPr>
      <w:r w:rsidRPr="005616E5">
        <w:rPr>
          <w:rFonts w:ascii="Times New Roman" w:hAnsi="Times New Roman"/>
          <w:sz w:val="24"/>
          <w:szCs w:val="24"/>
        </w:rPr>
        <w:t>Список литературы</w:t>
      </w:r>
      <w:r w:rsidR="005616E5">
        <w:rPr>
          <w:rFonts w:ascii="Times New Roman" w:hAnsi="Times New Roman"/>
          <w:sz w:val="24"/>
          <w:szCs w:val="24"/>
        </w:rPr>
        <w:t xml:space="preserve"> _______________________</w:t>
      </w:r>
      <w:r w:rsidR="000D059D">
        <w:rPr>
          <w:rFonts w:ascii="Times New Roman" w:hAnsi="Times New Roman"/>
          <w:sz w:val="24"/>
          <w:szCs w:val="24"/>
        </w:rPr>
        <w:t>_______________________________ 12</w:t>
      </w:r>
    </w:p>
    <w:p w:rsidR="005616E5" w:rsidRDefault="005616E5" w:rsidP="005616E5">
      <w:pPr>
        <w:spacing w:line="240" w:lineRule="auto"/>
        <w:jc w:val="both"/>
        <w:rPr>
          <w:sz w:val="28"/>
          <w:szCs w:val="28"/>
        </w:rPr>
      </w:pPr>
      <w:r>
        <w:rPr>
          <w:rFonts w:ascii="Times New Roman" w:hAnsi="Times New Roman"/>
          <w:sz w:val="24"/>
          <w:szCs w:val="24"/>
        </w:rPr>
        <w:t>Приложения ____________________________________________________________</w:t>
      </w:r>
      <w:r w:rsidR="005F27FE">
        <w:rPr>
          <w:rFonts w:ascii="Times New Roman" w:hAnsi="Times New Roman"/>
          <w:sz w:val="24"/>
          <w:szCs w:val="24"/>
        </w:rPr>
        <w:t xml:space="preserve"> 13</w:t>
      </w:r>
    </w:p>
    <w:p w:rsidR="00ED4402" w:rsidRDefault="00ED4402" w:rsidP="005616E5">
      <w:pPr>
        <w:spacing w:line="240" w:lineRule="auto"/>
        <w:ind w:firstLine="900"/>
        <w:jc w:val="both"/>
        <w:rPr>
          <w:sz w:val="28"/>
          <w:szCs w:val="28"/>
        </w:rPr>
      </w:pPr>
    </w:p>
    <w:p w:rsidR="00ED4402" w:rsidRDefault="00ED4402"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5616E5" w:rsidRDefault="005616E5" w:rsidP="00ED4402">
      <w:pPr>
        <w:spacing w:line="360" w:lineRule="auto"/>
        <w:ind w:firstLine="900"/>
        <w:jc w:val="center"/>
        <w:rPr>
          <w:b/>
          <w:sz w:val="28"/>
          <w:szCs w:val="28"/>
        </w:rPr>
      </w:pPr>
    </w:p>
    <w:p w:rsidR="00E36BE9" w:rsidRDefault="00E36BE9" w:rsidP="00E36BE9">
      <w:pPr>
        <w:spacing w:line="240" w:lineRule="auto"/>
        <w:rPr>
          <w:b/>
          <w:sz w:val="28"/>
          <w:szCs w:val="28"/>
        </w:rPr>
      </w:pPr>
    </w:p>
    <w:p w:rsidR="00077654" w:rsidRDefault="00077654" w:rsidP="00077654">
      <w:pPr>
        <w:spacing w:line="240" w:lineRule="auto"/>
        <w:rPr>
          <w:b/>
          <w:sz w:val="28"/>
          <w:szCs w:val="28"/>
        </w:rPr>
      </w:pPr>
    </w:p>
    <w:p w:rsidR="00E36BE9" w:rsidRPr="00E36BE9" w:rsidRDefault="00E36BE9" w:rsidP="00077654">
      <w:pPr>
        <w:spacing w:line="240" w:lineRule="auto"/>
        <w:jc w:val="center"/>
        <w:rPr>
          <w:rFonts w:ascii="Times New Roman" w:hAnsi="Times New Roman"/>
          <w:b/>
          <w:sz w:val="24"/>
          <w:szCs w:val="24"/>
        </w:rPr>
      </w:pPr>
      <w:r w:rsidRPr="00E36BE9">
        <w:rPr>
          <w:rFonts w:ascii="Times New Roman" w:hAnsi="Times New Roman"/>
          <w:b/>
          <w:sz w:val="24"/>
          <w:szCs w:val="24"/>
        </w:rPr>
        <w:lastRenderedPageBreak/>
        <w:t>Введение</w:t>
      </w:r>
    </w:p>
    <w:p w:rsidR="006C2960" w:rsidRPr="00E228C7" w:rsidRDefault="00E36BE9" w:rsidP="00E228C7">
      <w:pPr>
        <w:pStyle w:val="a5"/>
        <w:ind w:firstLine="708"/>
        <w:jc w:val="both"/>
        <w:rPr>
          <w:rFonts w:ascii="Times New Roman" w:hAnsi="Times New Roman" w:cs="Times New Roman"/>
          <w:sz w:val="24"/>
          <w:szCs w:val="24"/>
        </w:rPr>
      </w:pPr>
      <w:r w:rsidRPr="00E228C7">
        <w:rPr>
          <w:rFonts w:ascii="Times New Roman" w:hAnsi="Times New Roman" w:cs="Times New Roman"/>
          <w:sz w:val="24"/>
          <w:szCs w:val="24"/>
        </w:rPr>
        <w:t xml:space="preserve">В данной методической </w:t>
      </w:r>
      <w:r w:rsidR="00137BEB">
        <w:rPr>
          <w:rFonts w:ascii="Times New Roman" w:hAnsi="Times New Roman" w:cs="Times New Roman"/>
          <w:sz w:val="24"/>
          <w:szCs w:val="24"/>
        </w:rPr>
        <w:t>разработке представлен сценарий</w:t>
      </w:r>
      <w:r w:rsidRPr="00E228C7">
        <w:rPr>
          <w:rFonts w:ascii="Times New Roman" w:hAnsi="Times New Roman" w:cs="Times New Roman"/>
          <w:sz w:val="24"/>
          <w:szCs w:val="24"/>
        </w:rPr>
        <w:t xml:space="preserve"> </w:t>
      </w:r>
      <w:r w:rsidR="0009527A" w:rsidRPr="00E228C7">
        <w:rPr>
          <w:rFonts w:ascii="Times New Roman" w:hAnsi="Times New Roman" w:cs="Times New Roman"/>
          <w:sz w:val="24"/>
          <w:szCs w:val="24"/>
        </w:rPr>
        <w:t xml:space="preserve">итогового образовательного события </w:t>
      </w:r>
      <w:r w:rsidRPr="00E228C7">
        <w:rPr>
          <w:rFonts w:ascii="Times New Roman" w:hAnsi="Times New Roman" w:cs="Times New Roman"/>
          <w:sz w:val="24"/>
          <w:szCs w:val="24"/>
        </w:rPr>
        <w:t xml:space="preserve">по </w:t>
      </w:r>
      <w:r w:rsidR="00E228C7" w:rsidRPr="00E228C7">
        <w:rPr>
          <w:rFonts w:ascii="Times New Roman" w:hAnsi="Times New Roman" w:cs="Times New Roman"/>
          <w:sz w:val="24"/>
          <w:szCs w:val="24"/>
        </w:rPr>
        <w:t xml:space="preserve">дополнительной общеобразовательной </w:t>
      </w:r>
      <w:proofErr w:type="spellStart"/>
      <w:r w:rsidR="00E228C7" w:rsidRPr="00E228C7">
        <w:rPr>
          <w:rFonts w:ascii="Times New Roman" w:hAnsi="Times New Roman" w:cs="Times New Roman"/>
          <w:sz w:val="24"/>
          <w:szCs w:val="24"/>
        </w:rPr>
        <w:t>общеразвивающей</w:t>
      </w:r>
      <w:proofErr w:type="spellEnd"/>
      <w:r w:rsidR="00E228C7" w:rsidRPr="00E228C7">
        <w:rPr>
          <w:rFonts w:ascii="Times New Roman" w:hAnsi="Times New Roman" w:cs="Times New Roman"/>
          <w:sz w:val="24"/>
          <w:szCs w:val="24"/>
        </w:rPr>
        <w:t xml:space="preserve"> программе</w:t>
      </w:r>
      <w:r w:rsidR="0009527A" w:rsidRPr="00E228C7">
        <w:rPr>
          <w:rFonts w:ascii="Times New Roman" w:hAnsi="Times New Roman" w:cs="Times New Roman"/>
          <w:sz w:val="24"/>
          <w:szCs w:val="24"/>
        </w:rPr>
        <w:t xml:space="preserve"> «Ритмика и танец»</w:t>
      </w:r>
      <w:r w:rsidR="00B361F7" w:rsidRPr="00E228C7">
        <w:rPr>
          <w:rFonts w:ascii="Times New Roman" w:hAnsi="Times New Roman" w:cs="Times New Roman"/>
          <w:sz w:val="24"/>
          <w:szCs w:val="24"/>
        </w:rPr>
        <w:t xml:space="preserve"> (в рамках ФГОС)</w:t>
      </w:r>
      <w:r w:rsidR="00E228C7" w:rsidRPr="00E228C7">
        <w:rPr>
          <w:rFonts w:ascii="Times New Roman" w:hAnsi="Times New Roman" w:cs="Times New Roman"/>
          <w:sz w:val="24"/>
          <w:szCs w:val="24"/>
        </w:rPr>
        <w:t>, которая</w:t>
      </w:r>
      <w:r w:rsidR="0009527A" w:rsidRPr="00E228C7">
        <w:rPr>
          <w:rFonts w:ascii="Times New Roman" w:hAnsi="Times New Roman" w:cs="Times New Roman"/>
          <w:sz w:val="24"/>
          <w:szCs w:val="24"/>
        </w:rPr>
        <w:t xml:space="preserve"> реализуются  </w:t>
      </w:r>
      <w:r w:rsidR="00691B31" w:rsidRPr="00E228C7">
        <w:rPr>
          <w:rFonts w:ascii="Times New Roman" w:hAnsi="Times New Roman" w:cs="Times New Roman"/>
          <w:sz w:val="24"/>
          <w:szCs w:val="24"/>
        </w:rPr>
        <w:t xml:space="preserve">в ЛГ МАОУ ДО "ДШИ". </w:t>
      </w:r>
      <w:r w:rsidR="0009527A" w:rsidRPr="00E228C7">
        <w:rPr>
          <w:rFonts w:ascii="Times New Roman" w:hAnsi="Times New Roman" w:cs="Times New Roman"/>
          <w:sz w:val="24"/>
          <w:szCs w:val="24"/>
        </w:rPr>
        <w:t>Образовательное событие</w:t>
      </w:r>
      <w:r w:rsidRPr="00E228C7">
        <w:rPr>
          <w:rFonts w:ascii="Times New Roman" w:hAnsi="Times New Roman" w:cs="Times New Roman"/>
          <w:sz w:val="24"/>
          <w:szCs w:val="24"/>
        </w:rPr>
        <w:t xml:space="preserve"> разработано для </w:t>
      </w:r>
      <w:r w:rsidR="0009527A" w:rsidRPr="00E228C7">
        <w:rPr>
          <w:rFonts w:ascii="Times New Roman" w:hAnsi="Times New Roman" w:cs="Times New Roman"/>
          <w:sz w:val="24"/>
          <w:szCs w:val="24"/>
        </w:rPr>
        <w:t>учащихся</w:t>
      </w:r>
      <w:r w:rsidRPr="00E228C7">
        <w:rPr>
          <w:rFonts w:ascii="Times New Roman" w:hAnsi="Times New Roman" w:cs="Times New Roman"/>
          <w:sz w:val="24"/>
          <w:szCs w:val="24"/>
        </w:rPr>
        <w:t xml:space="preserve"> </w:t>
      </w:r>
      <w:r w:rsidR="0009527A" w:rsidRPr="00E228C7">
        <w:rPr>
          <w:rFonts w:ascii="Times New Roman" w:hAnsi="Times New Roman" w:cs="Times New Roman"/>
          <w:sz w:val="24"/>
          <w:szCs w:val="24"/>
        </w:rPr>
        <w:t xml:space="preserve">7 – 8 </w:t>
      </w:r>
      <w:r w:rsidRPr="00E228C7">
        <w:rPr>
          <w:rFonts w:ascii="Times New Roman" w:hAnsi="Times New Roman" w:cs="Times New Roman"/>
          <w:sz w:val="24"/>
          <w:szCs w:val="24"/>
        </w:rPr>
        <w:t xml:space="preserve">лет </w:t>
      </w:r>
      <w:r w:rsidR="0009527A" w:rsidRPr="00E228C7">
        <w:rPr>
          <w:rFonts w:ascii="Times New Roman" w:hAnsi="Times New Roman" w:cs="Times New Roman"/>
          <w:sz w:val="24"/>
          <w:szCs w:val="24"/>
        </w:rPr>
        <w:t>(начальной школы)</w:t>
      </w:r>
      <w:r w:rsidR="00E228C7" w:rsidRPr="00E228C7">
        <w:rPr>
          <w:rFonts w:ascii="Times New Roman" w:hAnsi="Times New Roman" w:cs="Times New Roman"/>
          <w:sz w:val="24"/>
          <w:szCs w:val="24"/>
        </w:rPr>
        <w:t xml:space="preserve">. Для более качественного проведения мероприятия были привлечены </w:t>
      </w:r>
      <w:r w:rsidR="0009527A" w:rsidRPr="00E228C7">
        <w:rPr>
          <w:rFonts w:ascii="Times New Roman" w:hAnsi="Times New Roman" w:cs="Times New Roman"/>
          <w:sz w:val="24"/>
          <w:szCs w:val="24"/>
        </w:rPr>
        <w:t xml:space="preserve"> </w:t>
      </w:r>
      <w:r w:rsidR="00E228C7" w:rsidRPr="00E228C7">
        <w:rPr>
          <w:rFonts w:ascii="Times New Roman" w:hAnsi="Times New Roman" w:cs="Times New Roman"/>
          <w:sz w:val="24"/>
          <w:szCs w:val="24"/>
        </w:rPr>
        <w:t>учащиеся</w:t>
      </w:r>
      <w:r w:rsidR="0009527A" w:rsidRPr="00E228C7">
        <w:rPr>
          <w:rFonts w:ascii="Times New Roman" w:hAnsi="Times New Roman" w:cs="Times New Roman"/>
          <w:sz w:val="24"/>
          <w:szCs w:val="24"/>
        </w:rPr>
        <w:t xml:space="preserve"> четвертого и пятого годов</w:t>
      </w:r>
      <w:r w:rsidRPr="00E228C7">
        <w:rPr>
          <w:rFonts w:ascii="Times New Roman" w:hAnsi="Times New Roman" w:cs="Times New Roman"/>
          <w:sz w:val="24"/>
          <w:szCs w:val="24"/>
        </w:rPr>
        <w:t xml:space="preserve"> обучения,</w:t>
      </w:r>
      <w:r w:rsidR="00E228C7" w:rsidRPr="00E228C7">
        <w:rPr>
          <w:rFonts w:ascii="Times New Roman" w:hAnsi="Times New Roman" w:cs="Times New Roman"/>
          <w:sz w:val="24"/>
          <w:szCs w:val="24"/>
        </w:rPr>
        <w:t xml:space="preserve"> занимающихся в образцовом ансамбле современного бального танца «Жемчужина»</w:t>
      </w:r>
      <w:r w:rsidRPr="00E228C7">
        <w:rPr>
          <w:rFonts w:ascii="Times New Roman" w:hAnsi="Times New Roman" w:cs="Times New Roman"/>
          <w:sz w:val="24"/>
          <w:szCs w:val="24"/>
        </w:rPr>
        <w:t xml:space="preserve"> </w:t>
      </w:r>
      <w:r w:rsidR="00E228C7" w:rsidRPr="00E228C7">
        <w:rPr>
          <w:rFonts w:ascii="Times New Roman" w:hAnsi="Times New Roman" w:cs="Times New Roman"/>
          <w:sz w:val="24"/>
          <w:szCs w:val="24"/>
        </w:rPr>
        <w:t xml:space="preserve">по дополнительной общеобразовательной </w:t>
      </w:r>
      <w:proofErr w:type="spellStart"/>
      <w:r w:rsidR="00E228C7" w:rsidRPr="00E228C7">
        <w:rPr>
          <w:rFonts w:ascii="Times New Roman" w:hAnsi="Times New Roman" w:cs="Times New Roman"/>
          <w:sz w:val="24"/>
          <w:szCs w:val="24"/>
        </w:rPr>
        <w:t>общеразвивающей</w:t>
      </w:r>
      <w:proofErr w:type="spellEnd"/>
      <w:r w:rsidR="00E228C7" w:rsidRPr="00E228C7">
        <w:rPr>
          <w:rFonts w:ascii="Times New Roman" w:hAnsi="Times New Roman" w:cs="Times New Roman"/>
          <w:sz w:val="24"/>
          <w:szCs w:val="24"/>
        </w:rPr>
        <w:t xml:space="preserve"> программе «Современный бальный танец».</w:t>
      </w:r>
    </w:p>
    <w:p w:rsidR="00E36BE9" w:rsidRPr="00E228C7" w:rsidRDefault="00E36BE9" w:rsidP="00E228C7">
      <w:pPr>
        <w:pStyle w:val="a5"/>
        <w:ind w:firstLine="708"/>
        <w:jc w:val="both"/>
        <w:rPr>
          <w:rFonts w:ascii="Times New Roman" w:hAnsi="Times New Roman" w:cs="Times New Roman"/>
          <w:sz w:val="24"/>
          <w:szCs w:val="24"/>
        </w:rPr>
      </w:pPr>
      <w:r w:rsidRPr="00E228C7">
        <w:rPr>
          <w:rFonts w:ascii="Times New Roman" w:hAnsi="Times New Roman" w:cs="Times New Roman"/>
          <w:sz w:val="24"/>
          <w:szCs w:val="24"/>
        </w:rPr>
        <w:t xml:space="preserve">Создание условий, обеспечивающих реализацию потенциальных возможностей </w:t>
      </w:r>
      <w:r w:rsidR="006C2960" w:rsidRPr="00E228C7">
        <w:rPr>
          <w:rFonts w:ascii="Times New Roman" w:hAnsi="Times New Roman" w:cs="Times New Roman"/>
          <w:sz w:val="24"/>
          <w:szCs w:val="24"/>
        </w:rPr>
        <w:t>учащихся</w:t>
      </w:r>
      <w:r w:rsidRPr="00E228C7">
        <w:rPr>
          <w:rFonts w:ascii="Times New Roman" w:hAnsi="Times New Roman" w:cs="Times New Roman"/>
          <w:sz w:val="24"/>
          <w:szCs w:val="24"/>
        </w:rPr>
        <w:t xml:space="preserve">, является одной из приоритетных задач современного общества. Особое место в воспитании детей и подростков  занимает хореографическое искусство. </w:t>
      </w:r>
    </w:p>
    <w:p w:rsidR="00E36BE9" w:rsidRPr="00E228C7" w:rsidRDefault="00E36BE9" w:rsidP="00E228C7">
      <w:pPr>
        <w:pStyle w:val="a5"/>
        <w:ind w:firstLine="708"/>
        <w:jc w:val="both"/>
        <w:rPr>
          <w:rFonts w:ascii="Times New Roman" w:hAnsi="Times New Roman" w:cs="Times New Roman"/>
          <w:sz w:val="24"/>
          <w:szCs w:val="24"/>
        </w:rPr>
      </w:pPr>
      <w:r w:rsidRPr="00E228C7">
        <w:rPr>
          <w:rFonts w:ascii="Times New Roman" w:hAnsi="Times New Roman" w:cs="Times New Roman"/>
          <w:sz w:val="24"/>
          <w:szCs w:val="24"/>
        </w:rPr>
        <w:t xml:space="preserve">Притягательность бального танца - в его психологии, в отношениях между </w:t>
      </w:r>
      <w:r w:rsidR="00691B31" w:rsidRPr="00E228C7">
        <w:rPr>
          <w:rFonts w:ascii="Times New Roman" w:hAnsi="Times New Roman" w:cs="Times New Roman"/>
          <w:sz w:val="24"/>
          <w:szCs w:val="24"/>
        </w:rPr>
        <w:t>партнерами</w:t>
      </w:r>
      <w:r w:rsidRPr="00E228C7">
        <w:rPr>
          <w:rFonts w:ascii="Times New Roman" w:hAnsi="Times New Roman" w:cs="Times New Roman"/>
          <w:sz w:val="24"/>
          <w:szCs w:val="24"/>
        </w:rPr>
        <w:t xml:space="preserve">. Во время танца раскрываются многие стороны межличностных отношений, оформленные красивой музыкой и великолепными костюмами. Это игра, как и вся наша жизнь. Танцуя, </w:t>
      </w:r>
      <w:r w:rsidR="00691B31" w:rsidRPr="00E228C7">
        <w:rPr>
          <w:rFonts w:ascii="Times New Roman" w:hAnsi="Times New Roman" w:cs="Times New Roman"/>
          <w:sz w:val="24"/>
          <w:szCs w:val="24"/>
        </w:rPr>
        <w:t>учащиеся</w:t>
      </w:r>
      <w:r w:rsidRPr="00E228C7">
        <w:rPr>
          <w:rFonts w:ascii="Times New Roman" w:hAnsi="Times New Roman" w:cs="Times New Roman"/>
          <w:sz w:val="24"/>
          <w:szCs w:val="24"/>
        </w:rPr>
        <w:t xml:space="preserve"> осваивает эти секреты общения, которые во взрослой жизни будут незаменимы. Он также воспитывает в </w:t>
      </w:r>
      <w:r w:rsidR="00691B31" w:rsidRPr="00E228C7">
        <w:rPr>
          <w:rFonts w:ascii="Times New Roman" w:hAnsi="Times New Roman" w:cs="Times New Roman"/>
          <w:sz w:val="24"/>
          <w:szCs w:val="24"/>
        </w:rPr>
        <w:t xml:space="preserve">себе целеустремленность и </w:t>
      </w:r>
      <w:r w:rsidRPr="00E228C7">
        <w:rPr>
          <w:rFonts w:ascii="Times New Roman" w:hAnsi="Times New Roman" w:cs="Times New Roman"/>
          <w:sz w:val="24"/>
          <w:szCs w:val="24"/>
        </w:rPr>
        <w:t>решительность, умение работать в коллективе.</w:t>
      </w:r>
    </w:p>
    <w:p w:rsidR="00E36BE9" w:rsidRPr="00E228C7" w:rsidRDefault="00E36BE9" w:rsidP="00E228C7">
      <w:pPr>
        <w:pStyle w:val="a5"/>
        <w:ind w:firstLine="708"/>
        <w:jc w:val="both"/>
        <w:rPr>
          <w:rFonts w:ascii="Times New Roman" w:hAnsi="Times New Roman" w:cs="Times New Roman"/>
          <w:sz w:val="24"/>
          <w:szCs w:val="24"/>
        </w:rPr>
      </w:pPr>
      <w:r w:rsidRPr="00E228C7">
        <w:rPr>
          <w:rFonts w:ascii="Times New Roman" w:hAnsi="Times New Roman" w:cs="Times New Roman"/>
          <w:sz w:val="24"/>
          <w:szCs w:val="24"/>
        </w:rPr>
        <w:t>Для создания дружелюбной атмосферы общения между детьми и    окружающими, создания комфортного состояния, а также знакомства с историей</w:t>
      </w:r>
      <w:r w:rsidR="00691B31" w:rsidRPr="00E228C7">
        <w:rPr>
          <w:rFonts w:ascii="Times New Roman" w:hAnsi="Times New Roman" w:cs="Times New Roman"/>
          <w:sz w:val="24"/>
          <w:szCs w:val="24"/>
        </w:rPr>
        <w:t xml:space="preserve"> и географией танца, разработан</w:t>
      </w:r>
      <w:r w:rsidRPr="00E228C7">
        <w:rPr>
          <w:rFonts w:ascii="Times New Roman" w:hAnsi="Times New Roman" w:cs="Times New Roman"/>
          <w:sz w:val="24"/>
          <w:szCs w:val="24"/>
        </w:rPr>
        <w:t xml:space="preserve"> это</w:t>
      </w:r>
      <w:r w:rsidR="00691B31" w:rsidRPr="00E228C7">
        <w:rPr>
          <w:rFonts w:ascii="Times New Roman" w:hAnsi="Times New Roman" w:cs="Times New Roman"/>
          <w:sz w:val="24"/>
          <w:szCs w:val="24"/>
        </w:rPr>
        <w:t>т</w:t>
      </w:r>
      <w:r w:rsidRPr="00E228C7">
        <w:rPr>
          <w:rFonts w:ascii="Times New Roman" w:hAnsi="Times New Roman" w:cs="Times New Roman"/>
          <w:sz w:val="24"/>
          <w:szCs w:val="24"/>
        </w:rPr>
        <w:t xml:space="preserve"> </w:t>
      </w:r>
      <w:r w:rsidR="00691B31" w:rsidRPr="00E228C7">
        <w:rPr>
          <w:rFonts w:ascii="Times New Roman" w:hAnsi="Times New Roman" w:cs="Times New Roman"/>
          <w:sz w:val="24"/>
          <w:szCs w:val="24"/>
        </w:rPr>
        <w:t>сценарий образовательного события</w:t>
      </w:r>
      <w:r w:rsidRPr="00E228C7">
        <w:rPr>
          <w:rFonts w:ascii="Times New Roman" w:hAnsi="Times New Roman" w:cs="Times New Roman"/>
          <w:sz w:val="24"/>
          <w:szCs w:val="24"/>
        </w:rPr>
        <w:t xml:space="preserve">. Ведь целевая составляющая такого типа обучения для </w:t>
      </w:r>
      <w:r w:rsidR="00691B31" w:rsidRPr="00E228C7">
        <w:rPr>
          <w:rFonts w:ascii="Times New Roman" w:hAnsi="Times New Roman" w:cs="Times New Roman"/>
          <w:sz w:val="24"/>
          <w:szCs w:val="24"/>
        </w:rPr>
        <w:t>учащихся</w:t>
      </w:r>
      <w:r w:rsidRPr="00E228C7">
        <w:rPr>
          <w:rFonts w:ascii="Times New Roman" w:hAnsi="Times New Roman" w:cs="Times New Roman"/>
          <w:sz w:val="24"/>
          <w:szCs w:val="24"/>
        </w:rPr>
        <w:t xml:space="preserve"> – использование полученных навыков не только на конкурсах и концертах для зрителей, но и для себя - на танцевальных вечерах и </w:t>
      </w:r>
      <w:r w:rsidR="00691B31" w:rsidRPr="00E228C7">
        <w:rPr>
          <w:rFonts w:ascii="Times New Roman" w:hAnsi="Times New Roman" w:cs="Times New Roman"/>
          <w:sz w:val="24"/>
          <w:szCs w:val="24"/>
        </w:rPr>
        <w:t>других мероприятиях</w:t>
      </w:r>
      <w:r w:rsidRPr="00E228C7">
        <w:rPr>
          <w:rFonts w:ascii="Times New Roman" w:hAnsi="Times New Roman" w:cs="Times New Roman"/>
          <w:sz w:val="24"/>
          <w:szCs w:val="24"/>
        </w:rPr>
        <w:t>. Это помогает повысить эмоциональную и эстетическую танцевальную культуру.</w:t>
      </w:r>
    </w:p>
    <w:p w:rsidR="00E36BE9" w:rsidRPr="00E228C7" w:rsidRDefault="00691B31" w:rsidP="00E228C7">
      <w:pPr>
        <w:pStyle w:val="a5"/>
        <w:ind w:firstLine="708"/>
        <w:jc w:val="both"/>
        <w:rPr>
          <w:rFonts w:ascii="Times New Roman" w:hAnsi="Times New Roman" w:cs="Times New Roman"/>
          <w:sz w:val="24"/>
          <w:szCs w:val="24"/>
        </w:rPr>
      </w:pPr>
      <w:r w:rsidRPr="00E228C7">
        <w:rPr>
          <w:rFonts w:ascii="Times New Roman" w:hAnsi="Times New Roman" w:cs="Times New Roman"/>
          <w:sz w:val="24"/>
          <w:szCs w:val="24"/>
        </w:rPr>
        <w:t>Одной из форм проведения занятий</w:t>
      </w:r>
      <w:r w:rsidR="00E36BE9" w:rsidRPr="00E228C7">
        <w:rPr>
          <w:rFonts w:ascii="Times New Roman" w:hAnsi="Times New Roman" w:cs="Times New Roman"/>
          <w:sz w:val="24"/>
          <w:szCs w:val="24"/>
        </w:rPr>
        <w:t xml:space="preserve"> является танцевальный </w:t>
      </w:r>
      <w:r w:rsidRPr="00E228C7">
        <w:rPr>
          <w:rFonts w:ascii="Times New Roman" w:hAnsi="Times New Roman" w:cs="Times New Roman"/>
          <w:sz w:val="24"/>
          <w:szCs w:val="24"/>
        </w:rPr>
        <w:t>бал</w:t>
      </w:r>
      <w:r w:rsidR="00E36BE9" w:rsidRPr="00E228C7">
        <w:rPr>
          <w:rFonts w:ascii="Times New Roman" w:hAnsi="Times New Roman" w:cs="Times New Roman"/>
          <w:sz w:val="24"/>
          <w:szCs w:val="24"/>
        </w:rPr>
        <w:t>, как театрализованное занятие, «занятие – погружение» в историю танца, историю балов и карнавалов. Это способствует:</w:t>
      </w:r>
    </w:p>
    <w:p w:rsidR="00E36BE9" w:rsidRPr="00E228C7" w:rsidRDefault="00E36BE9" w:rsidP="00E228C7">
      <w:pPr>
        <w:pStyle w:val="a5"/>
        <w:numPr>
          <w:ilvl w:val="0"/>
          <w:numId w:val="21"/>
        </w:numPr>
        <w:jc w:val="both"/>
        <w:rPr>
          <w:rFonts w:ascii="Times New Roman" w:hAnsi="Times New Roman" w:cs="Times New Roman"/>
          <w:sz w:val="24"/>
          <w:szCs w:val="24"/>
        </w:rPr>
      </w:pPr>
      <w:r w:rsidRPr="00E228C7">
        <w:rPr>
          <w:rFonts w:ascii="Times New Roman" w:hAnsi="Times New Roman" w:cs="Times New Roman"/>
          <w:sz w:val="24"/>
          <w:szCs w:val="24"/>
        </w:rPr>
        <w:t xml:space="preserve">закреплению танцевальных навыков и интереса к изучению, </w:t>
      </w:r>
    </w:p>
    <w:p w:rsidR="00E36BE9" w:rsidRPr="00E228C7" w:rsidRDefault="00E36BE9" w:rsidP="00E228C7">
      <w:pPr>
        <w:pStyle w:val="a5"/>
        <w:numPr>
          <w:ilvl w:val="0"/>
          <w:numId w:val="21"/>
        </w:numPr>
        <w:jc w:val="both"/>
        <w:rPr>
          <w:rFonts w:ascii="Times New Roman" w:hAnsi="Times New Roman" w:cs="Times New Roman"/>
          <w:sz w:val="24"/>
          <w:szCs w:val="24"/>
        </w:rPr>
      </w:pPr>
      <w:r w:rsidRPr="00E228C7">
        <w:rPr>
          <w:rFonts w:ascii="Times New Roman" w:hAnsi="Times New Roman" w:cs="Times New Roman"/>
          <w:sz w:val="24"/>
          <w:szCs w:val="24"/>
        </w:rPr>
        <w:t xml:space="preserve">активизации детей во время занятий, </w:t>
      </w:r>
    </w:p>
    <w:p w:rsidR="00E36BE9" w:rsidRPr="00E228C7" w:rsidRDefault="00E36BE9" w:rsidP="00E228C7">
      <w:pPr>
        <w:pStyle w:val="a5"/>
        <w:numPr>
          <w:ilvl w:val="0"/>
          <w:numId w:val="21"/>
        </w:numPr>
        <w:jc w:val="both"/>
        <w:rPr>
          <w:rFonts w:ascii="Times New Roman" w:hAnsi="Times New Roman" w:cs="Times New Roman"/>
          <w:sz w:val="24"/>
          <w:szCs w:val="24"/>
        </w:rPr>
      </w:pPr>
      <w:r w:rsidRPr="00E228C7">
        <w:rPr>
          <w:rFonts w:ascii="Times New Roman" w:hAnsi="Times New Roman" w:cs="Times New Roman"/>
          <w:sz w:val="24"/>
          <w:szCs w:val="24"/>
        </w:rPr>
        <w:t xml:space="preserve">связи с другими смежными дисциплинами – историей, </w:t>
      </w:r>
      <w:proofErr w:type="spellStart"/>
      <w:r w:rsidRPr="00E228C7">
        <w:rPr>
          <w:rFonts w:ascii="Times New Roman" w:hAnsi="Times New Roman" w:cs="Times New Roman"/>
          <w:sz w:val="24"/>
          <w:szCs w:val="24"/>
        </w:rPr>
        <w:t>культурологией</w:t>
      </w:r>
      <w:proofErr w:type="spellEnd"/>
      <w:r w:rsidRPr="00E228C7">
        <w:rPr>
          <w:rFonts w:ascii="Times New Roman" w:hAnsi="Times New Roman" w:cs="Times New Roman"/>
          <w:sz w:val="24"/>
          <w:szCs w:val="24"/>
        </w:rPr>
        <w:t xml:space="preserve">, музыкой. </w:t>
      </w:r>
    </w:p>
    <w:p w:rsidR="00691B31" w:rsidRPr="00E228C7" w:rsidRDefault="00691B31" w:rsidP="00E228C7">
      <w:pPr>
        <w:pStyle w:val="a5"/>
        <w:jc w:val="both"/>
        <w:rPr>
          <w:rFonts w:ascii="Times New Roman" w:hAnsi="Times New Roman" w:cs="Times New Roman"/>
          <w:sz w:val="24"/>
          <w:szCs w:val="24"/>
        </w:rPr>
      </w:pPr>
    </w:p>
    <w:p w:rsidR="00E36BE9" w:rsidRPr="00E228C7" w:rsidRDefault="00E36BE9" w:rsidP="00DF2CB8">
      <w:pPr>
        <w:autoSpaceDE w:val="0"/>
        <w:autoSpaceDN w:val="0"/>
        <w:adjustRightInd w:val="0"/>
        <w:spacing w:after="0" w:line="240" w:lineRule="auto"/>
        <w:ind w:firstLine="360"/>
        <w:jc w:val="both"/>
        <w:rPr>
          <w:rFonts w:ascii="Times New Roman" w:hAnsi="Times New Roman"/>
          <w:sz w:val="24"/>
          <w:szCs w:val="24"/>
        </w:rPr>
      </w:pPr>
      <w:r w:rsidRPr="00DF2CB8">
        <w:rPr>
          <w:rFonts w:ascii="Times New Roman" w:hAnsi="Times New Roman"/>
          <w:b/>
          <w:sz w:val="24"/>
          <w:szCs w:val="24"/>
        </w:rPr>
        <w:t>Основной целью</w:t>
      </w:r>
      <w:r w:rsidRPr="00DF2CB8">
        <w:rPr>
          <w:rFonts w:ascii="Times New Roman" w:hAnsi="Times New Roman"/>
          <w:sz w:val="24"/>
          <w:szCs w:val="24"/>
        </w:rPr>
        <w:t xml:space="preserve"> методической разработки является </w:t>
      </w:r>
      <w:r w:rsidR="00DF2CB8" w:rsidRPr="00DF2CB8">
        <w:rPr>
          <w:rFonts w:ascii="Times New Roman" w:hAnsi="Times New Roman"/>
          <w:sz w:val="24"/>
          <w:szCs w:val="24"/>
        </w:rPr>
        <w:t xml:space="preserve">раскрытие опыта проведения </w:t>
      </w:r>
      <w:r w:rsidR="00DF2CB8">
        <w:rPr>
          <w:rFonts w:ascii="Times New Roman" w:hAnsi="Times New Roman"/>
          <w:sz w:val="24"/>
          <w:szCs w:val="24"/>
        </w:rPr>
        <w:t xml:space="preserve">итоговых мероприятий в дополнительном образовании. </w:t>
      </w:r>
    </w:p>
    <w:p w:rsidR="00E36BE9" w:rsidRPr="00E228C7" w:rsidRDefault="00077654" w:rsidP="005D79BC">
      <w:pPr>
        <w:pStyle w:val="a5"/>
        <w:ind w:firstLine="360"/>
        <w:jc w:val="both"/>
        <w:rPr>
          <w:rFonts w:ascii="Times New Roman" w:hAnsi="Times New Roman" w:cs="Times New Roman"/>
          <w:sz w:val="24"/>
          <w:szCs w:val="24"/>
        </w:rPr>
      </w:pPr>
      <w:r w:rsidRPr="00E228C7">
        <w:rPr>
          <w:rFonts w:ascii="Times New Roman" w:hAnsi="Times New Roman" w:cs="Times New Roman"/>
          <w:bCs/>
          <w:sz w:val="24"/>
          <w:szCs w:val="24"/>
        </w:rPr>
        <w:t xml:space="preserve">Мероприятие </w:t>
      </w:r>
      <w:r w:rsidR="00E36BE9" w:rsidRPr="00E228C7">
        <w:rPr>
          <w:rFonts w:ascii="Times New Roman" w:hAnsi="Times New Roman" w:cs="Times New Roman"/>
          <w:bCs/>
          <w:sz w:val="24"/>
          <w:szCs w:val="24"/>
        </w:rPr>
        <w:t xml:space="preserve"> требует </w:t>
      </w:r>
      <w:r w:rsidR="00E36BE9" w:rsidRPr="00E228C7">
        <w:rPr>
          <w:rFonts w:ascii="Times New Roman" w:hAnsi="Times New Roman" w:cs="Times New Roman"/>
          <w:b/>
          <w:bCs/>
          <w:sz w:val="24"/>
          <w:szCs w:val="24"/>
        </w:rPr>
        <w:t xml:space="preserve">предварительной подготовки: </w:t>
      </w:r>
      <w:r w:rsidR="00E36BE9" w:rsidRPr="00E228C7">
        <w:rPr>
          <w:rFonts w:ascii="Times New Roman" w:hAnsi="Times New Roman" w:cs="Times New Roman"/>
          <w:sz w:val="24"/>
          <w:szCs w:val="24"/>
        </w:rPr>
        <w:t>подбор литературы, аудио и видеозаписей, соз</w:t>
      </w:r>
      <w:r w:rsidR="003F0815">
        <w:rPr>
          <w:rFonts w:ascii="Times New Roman" w:hAnsi="Times New Roman" w:cs="Times New Roman"/>
          <w:sz w:val="24"/>
          <w:szCs w:val="24"/>
        </w:rPr>
        <w:t xml:space="preserve">дание </w:t>
      </w:r>
      <w:proofErr w:type="spellStart"/>
      <w:r w:rsidR="003F0815">
        <w:rPr>
          <w:rFonts w:ascii="Times New Roman" w:hAnsi="Times New Roman" w:cs="Times New Roman"/>
          <w:sz w:val="24"/>
          <w:szCs w:val="24"/>
        </w:rPr>
        <w:t>слайдшоу</w:t>
      </w:r>
      <w:proofErr w:type="spellEnd"/>
      <w:r w:rsidR="003F0815">
        <w:rPr>
          <w:rFonts w:ascii="Times New Roman" w:hAnsi="Times New Roman" w:cs="Times New Roman"/>
          <w:sz w:val="24"/>
          <w:szCs w:val="24"/>
        </w:rPr>
        <w:t>, подбор костюмов, подготовка танцевальных номеров и ведущих.</w:t>
      </w:r>
    </w:p>
    <w:p w:rsidR="00E36BE9" w:rsidRPr="00E228C7" w:rsidRDefault="00E36BE9" w:rsidP="005D79BC">
      <w:pPr>
        <w:pStyle w:val="a5"/>
        <w:ind w:firstLine="360"/>
        <w:jc w:val="both"/>
        <w:rPr>
          <w:rFonts w:ascii="Times New Roman" w:hAnsi="Times New Roman" w:cs="Times New Roman"/>
          <w:color w:val="FF0000"/>
          <w:sz w:val="24"/>
          <w:szCs w:val="24"/>
        </w:rPr>
      </w:pPr>
      <w:r w:rsidRPr="00E228C7">
        <w:rPr>
          <w:rFonts w:ascii="Times New Roman" w:hAnsi="Times New Roman" w:cs="Times New Roman"/>
          <w:sz w:val="24"/>
          <w:szCs w:val="24"/>
        </w:rPr>
        <w:t xml:space="preserve">Эта работа </w:t>
      </w:r>
      <w:r w:rsidRPr="00DF2CB8">
        <w:rPr>
          <w:rFonts w:ascii="Times New Roman" w:hAnsi="Times New Roman" w:cs="Times New Roman"/>
          <w:sz w:val="24"/>
          <w:szCs w:val="24"/>
          <w:u w:val="single"/>
        </w:rPr>
        <w:t>может быть полезна</w:t>
      </w:r>
      <w:r w:rsidRPr="00E228C7">
        <w:rPr>
          <w:rFonts w:ascii="Times New Roman" w:hAnsi="Times New Roman" w:cs="Times New Roman"/>
          <w:sz w:val="24"/>
          <w:szCs w:val="24"/>
        </w:rPr>
        <w:t xml:space="preserve"> педагогам дополнительного образования, работающим по программам </w:t>
      </w:r>
      <w:r w:rsidR="00077654" w:rsidRPr="00E228C7">
        <w:rPr>
          <w:rFonts w:ascii="Times New Roman" w:hAnsi="Times New Roman" w:cs="Times New Roman"/>
          <w:sz w:val="24"/>
          <w:szCs w:val="24"/>
        </w:rPr>
        <w:t>художественной  направленности</w:t>
      </w:r>
      <w:r w:rsidRPr="00E228C7">
        <w:rPr>
          <w:rFonts w:ascii="Times New Roman" w:hAnsi="Times New Roman" w:cs="Times New Roman"/>
          <w:sz w:val="24"/>
          <w:szCs w:val="24"/>
        </w:rPr>
        <w:t xml:space="preserve"> по хореографии и бальным танцам, и  педагогам-организаторам дополнительного образования</w:t>
      </w:r>
      <w:r w:rsidR="00077654" w:rsidRPr="00E228C7">
        <w:rPr>
          <w:rFonts w:ascii="Times New Roman" w:hAnsi="Times New Roman" w:cs="Times New Roman"/>
          <w:color w:val="FF0000"/>
          <w:sz w:val="24"/>
          <w:szCs w:val="24"/>
        </w:rPr>
        <w:t>.</w:t>
      </w:r>
    </w:p>
    <w:p w:rsidR="000D059D" w:rsidRDefault="000D059D" w:rsidP="00E36BE9">
      <w:pPr>
        <w:spacing w:line="240" w:lineRule="auto"/>
        <w:ind w:firstLine="900"/>
        <w:jc w:val="center"/>
        <w:rPr>
          <w:rFonts w:ascii="Times New Roman" w:hAnsi="Times New Roman"/>
          <w:b/>
          <w:sz w:val="24"/>
          <w:szCs w:val="24"/>
        </w:rPr>
      </w:pPr>
    </w:p>
    <w:p w:rsidR="005D79BC" w:rsidRDefault="005D79BC" w:rsidP="00E36BE9">
      <w:pPr>
        <w:spacing w:line="240" w:lineRule="auto"/>
        <w:ind w:firstLine="900"/>
        <w:jc w:val="center"/>
        <w:rPr>
          <w:rFonts w:ascii="Times New Roman" w:hAnsi="Times New Roman"/>
          <w:b/>
          <w:sz w:val="24"/>
          <w:szCs w:val="24"/>
        </w:rPr>
      </w:pPr>
    </w:p>
    <w:p w:rsidR="005D79BC" w:rsidRDefault="005D79BC" w:rsidP="00E36BE9">
      <w:pPr>
        <w:spacing w:line="240" w:lineRule="auto"/>
        <w:ind w:firstLine="900"/>
        <w:jc w:val="center"/>
        <w:rPr>
          <w:rFonts w:ascii="Times New Roman" w:hAnsi="Times New Roman"/>
          <w:b/>
          <w:sz w:val="24"/>
          <w:szCs w:val="24"/>
        </w:rPr>
      </w:pPr>
    </w:p>
    <w:p w:rsidR="00DF2CB8" w:rsidRDefault="00DF2CB8" w:rsidP="00E36BE9">
      <w:pPr>
        <w:spacing w:line="240" w:lineRule="auto"/>
        <w:ind w:firstLine="900"/>
        <w:jc w:val="center"/>
        <w:rPr>
          <w:rFonts w:ascii="Times New Roman" w:hAnsi="Times New Roman"/>
          <w:b/>
          <w:sz w:val="24"/>
          <w:szCs w:val="24"/>
        </w:rPr>
      </w:pPr>
    </w:p>
    <w:p w:rsidR="00DF2CB8" w:rsidRDefault="00DF2CB8" w:rsidP="00E36BE9">
      <w:pPr>
        <w:spacing w:line="240" w:lineRule="auto"/>
        <w:ind w:firstLine="900"/>
        <w:jc w:val="center"/>
        <w:rPr>
          <w:rFonts w:ascii="Times New Roman" w:hAnsi="Times New Roman"/>
          <w:b/>
          <w:sz w:val="24"/>
          <w:szCs w:val="24"/>
        </w:rPr>
      </w:pPr>
    </w:p>
    <w:p w:rsidR="005D79BC" w:rsidRDefault="005D79BC" w:rsidP="00AD6A7A">
      <w:pPr>
        <w:spacing w:line="240" w:lineRule="auto"/>
        <w:rPr>
          <w:rFonts w:ascii="Times New Roman" w:hAnsi="Times New Roman"/>
          <w:b/>
          <w:sz w:val="24"/>
          <w:szCs w:val="24"/>
        </w:rPr>
      </w:pPr>
    </w:p>
    <w:p w:rsidR="00D80F65" w:rsidRPr="00E36BE9" w:rsidRDefault="00E36BE9" w:rsidP="00E36BE9">
      <w:pPr>
        <w:spacing w:line="240" w:lineRule="auto"/>
        <w:ind w:firstLine="900"/>
        <w:jc w:val="center"/>
        <w:rPr>
          <w:rFonts w:ascii="Times New Roman" w:hAnsi="Times New Roman"/>
          <w:sz w:val="24"/>
          <w:szCs w:val="24"/>
        </w:rPr>
      </w:pPr>
      <w:r>
        <w:rPr>
          <w:rFonts w:ascii="Times New Roman" w:hAnsi="Times New Roman"/>
          <w:b/>
          <w:sz w:val="24"/>
          <w:szCs w:val="24"/>
        </w:rPr>
        <w:lastRenderedPageBreak/>
        <w:t xml:space="preserve">Образовательное событие </w:t>
      </w:r>
      <w:r w:rsidR="008957F3" w:rsidRPr="00160B92">
        <w:rPr>
          <w:rFonts w:ascii="Times New Roman" w:hAnsi="Times New Roman"/>
          <w:b/>
          <w:sz w:val="24"/>
          <w:szCs w:val="24"/>
        </w:rPr>
        <w:t>«Зимний бал гимназистов»</w:t>
      </w:r>
    </w:p>
    <w:p w:rsidR="00B5107D" w:rsidRDefault="00B5107D" w:rsidP="00160B92">
      <w:pPr>
        <w:pStyle w:val="a5"/>
      </w:pPr>
    </w:p>
    <w:p w:rsidR="00813948" w:rsidRPr="009935DF" w:rsidRDefault="00D80F65" w:rsidP="00F46472">
      <w:pPr>
        <w:pStyle w:val="a5"/>
        <w:jc w:val="both"/>
        <w:rPr>
          <w:rFonts w:ascii="Times New Roman" w:hAnsi="Times New Roman" w:cs="Times New Roman"/>
          <w:sz w:val="24"/>
          <w:szCs w:val="24"/>
        </w:rPr>
      </w:pPr>
      <w:r w:rsidRPr="009935DF">
        <w:rPr>
          <w:rFonts w:ascii="Times New Roman" w:hAnsi="Times New Roman" w:cs="Times New Roman"/>
          <w:b/>
          <w:sz w:val="24"/>
          <w:szCs w:val="24"/>
          <w:lang w:eastAsia="ru-RU"/>
        </w:rPr>
        <w:t>Цель:</w:t>
      </w:r>
      <w:r w:rsidR="00813948" w:rsidRPr="009935DF">
        <w:rPr>
          <w:rFonts w:ascii="Times New Roman" w:hAnsi="Times New Roman" w:cs="Times New Roman"/>
          <w:sz w:val="24"/>
          <w:szCs w:val="24"/>
        </w:rPr>
        <w:t xml:space="preserve"> </w:t>
      </w:r>
      <w:r w:rsidR="0085182D">
        <w:rPr>
          <w:rFonts w:ascii="Times New Roman" w:hAnsi="Times New Roman" w:cs="Times New Roman"/>
          <w:sz w:val="24"/>
          <w:szCs w:val="24"/>
        </w:rPr>
        <w:t xml:space="preserve">обобщение, закрепление и систематизация знаний и умений учащихся по </w:t>
      </w:r>
      <w:proofErr w:type="spellStart"/>
      <w:r w:rsidR="0085182D">
        <w:rPr>
          <w:rFonts w:ascii="Times New Roman" w:hAnsi="Times New Roman" w:cs="Times New Roman"/>
          <w:sz w:val="24"/>
          <w:szCs w:val="24"/>
        </w:rPr>
        <w:t>историко</w:t>
      </w:r>
      <w:proofErr w:type="spellEnd"/>
      <w:r w:rsidR="0085182D">
        <w:rPr>
          <w:rFonts w:ascii="Times New Roman" w:hAnsi="Times New Roman" w:cs="Times New Roman"/>
          <w:sz w:val="24"/>
          <w:szCs w:val="24"/>
        </w:rPr>
        <w:t xml:space="preserve"> – бытовому танцу.</w:t>
      </w:r>
    </w:p>
    <w:p w:rsidR="00E03150" w:rsidRPr="0085182D" w:rsidRDefault="00E03150" w:rsidP="00F46472">
      <w:pPr>
        <w:pStyle w:val="a5"/>
        <w:rPr>
          <w:rFonts w:ascii="Times New Roman" w:hAnsi="Times New Roman" w:cs="Times New Roman"/>
          <w:b/>
          <w:sz w:val="24"/>
          <w:szCs w:val="24"/>
        </w:rPr>
      </w:pPr>
      <w:r w:rsidRPr="0085182D">
        <w:rPr>
          <w:rFonts w:ascii="Times New Roman" w:hAnsi="Times New Roman" w:cs="Times New Roman"/>
          <w:b/>
          <w:sz w:val="24"/>
          <w:szCs w:val="24"/>
        </w:rPr>
        <w:t>Задачи:</w:t>
      </w:r>
    </w:p>
    <w:p w:rsidR="0085182D" w:rsidRDefault="0085182D" w:rsidP="00F46472">
      <w:pPr>
        <w:pStyle w:val="a5"/>
        <w:rPr>
          <w:rFonts w:ascii="Times New Roman" w:hAnsi="Times New Roman" w:cs="Times New Roman"/>
          <w:sz w:val="24"/>
          <w:szCs w:val="24"/>
        </w:rPr>
      </w:pPr>
      <w:r w:rsidRPr="0085182D">
        <w:rPr>
          <w:rFonts w:ascii="Times New Roman" w:hAnsi="Times New Roman" w:cs="Times New Roman"/>
          <w:sz w:val="24"/>
          <w:szCs w:val="24"/>
          <w:u w:val="single"/>
        </w:rPr>
        <w:t>Образовательные</w:t>
      </w:r>
      <w:r>
        <w:rPr>
          <w:rFonts w:ascii="Times New Roman" w:hAnsi="Times New Roman" w:cs="Times New Roman"/>
          <w:b/>
          <w:sz w:val="24"/>
          <w:szCs w:val="24"/>
          <w:lang w:eastAsia="ru-RU"/>
        </w:rPr>
        <w:t xml:space="preserve"> - </w:t>
      </w:r>
      <w:r w:rsidRPr="0085182D">
        <w:rPr>
          <w:rFonts w:ascii="Times New Roman" w:hAnsi="Times New Roman" w:cs="Times New Roman"/>
          <w:sz w:val="24"/>
          <w:szCs w:val="24"/>
          <w:lang w:eastAsia="ru-RU"/>
        </w:rPr>
        <w:t>с</w:t>
      </w:r>
      <w:r>
        <w:rPr>
          <w:rFonts w:ascii="Times New Roman" w:hAnsi="Times New Roman" w:cs="Times New Roman"/>
          <w:sz w:val="24"/>
          <w:szCs w:val="24"/>
        </w:rPr>
        <w:t xml:space="preserve">истематизировать знания </w:t>
      </w:r>
      <w:r w:rsidRPr="00680771">
        <w:rPr>
          <w:rFonts w:ascii="Times New Roman" w:hAnsi="Times New Roman" w:cs="Times New Roman"/>
          <w:sz w:val="24"/>
          <w:szCs w:val="24"/>
        </w:rPr>
        <w:t xml:space="preserve">по </w:t>
      </w:r>
      <w:proofErr w:type="spellStart"/>
      <w:r w:rsidRPr="00680771">
        <w:rPr>
          <w:rFonts w:ascii="Times New Roman" w:hAnsi="Times New Roman" w:cs="Times New Roman"/>
          <w:sz w:val="24"/>
          <w:szCs w:val="24"/>
        </w:rPr>
        <w:t>историко</w:t>
      </w:r>
      <w:proofErr w:type="spellEnd"/>
      <w:r w:rsidRPr="00680771">
        <w:rPr>
          <w:rFonts w:ascii="Times New Roman" w:hAnsi="Times New Roman" w:cs="Times New Roman"/>
          <w:sz w:val="24"/>
          <w:szCs w:val="24"/>
        </w:rPr>
        <w:t xml:space="preserve"> – бытов</w:t>
      </w:r>
      <w:r w:rsidR="004711FF" w:rsidRPr="00680771">
        <w:rPr>
          <w:rFonts w:ascii="Times New Roman" w:hAnsi="Times New Roman" w:cs="Times New Roman"/>
          <w:sz w:val="24"/>
          <w:szCs w:val="24"/>
        </w:rPr>
        <w:t>ому</w:t>
      </w:r>
      <w:r>
        <w:rPr>
          <w:rFonts w:ascii="Times New Roman" w:hAnsi="Times New Roman" w:cs="Times New Roman"/>
          <w:sz w:val="24"/>
          <w:szCs w:val="24"/>
        </w:rPr>
        <w:t xml:space="preserve"> танц</w:t>
      </w:r>
      <w:r w:rsidR="004711FF">
        <w:rPr>
          <w:rFonts w:ascii="Times New Roman" w:hAnsi="Times New Roman" w:cs="Times New Roman"/>
          <w:sz w:val="24"/>
          <w:szCs w:val="24"/>
        </w:rPr>
        <w:t>у</w:t>
      </w:r>
      <w:r>
        <w:rPr>
          <w:rFonts w:ascii="Times New Roman" w:hAnsi="Times New Roman" w:cs="Times New Roman"/>
          <w:sz w:val="24"/>
          <w:szCs w:val="24"/>
        </w:rPr>
        <w:t>.</w:t>
      </w:r>
    </w:p>
    <w:p w:rsidR="0085182D" w:rsidRDefault="0085182D" w:rsidP="009F53FF">
      <w:pPr>
        <w:pStyle w:val="a5"/>
        <w:jc w:val="both"/>
        <w:rPr>
          <w:rFonts w:ascii="Times New Roman" w:hAnsi="Times New Roman" w:cs="Times New Roman"/>
          <w:sz w:val="24"/>
          <w:szCs w:val="24"/>
        </w:rPr>
      </w:pPr>
      <w:r w:rsidRPr="0085182D">
        <w:rPr>
          <w:rFonts w:ascii="Times New Roman" w:hAnsi="Times New Roman" w:cs="Times New Roman"/>
          <w:sz w:val="24"/>
          <w:szCs w:val="24"/>
          <w:u w:val="single"/>
        </w:rPr>
        <w:t>Развивающие</w:t>
      </w:r>
      <w:r>
        <w:rPr>
          <w:rFonts w:ascii="Times New Roman" w:hAnsi="Times New Roman" w:cs="Times New Roman"/>
          <w:sz w:val="24"/>
          <w:szCs w:val="24"/>
        </w:rPr>
        <w:t xml:space="preserve"> – расширение кругозора учащих</w:t>
      </w:r>
      <w:r w:rsidR="009F53FF">
        <w:rPr>
          <w:rFonts w:ascii="Times New Roman" w:hAnsi="Times New Roman" w:cs="Times New Roman"/>
          <w:sz w:val="24"/>
          <w:szCs w:val="24"/>
        </w:rPr>
        <w:t xml:space="preserve">ся и развитие их познавательной </w:t>
      </w:r>
      <w:r>
        <w:rPr>
          <w:rFonts w:ascii="Times New Roman" w:hAnsi="Times New Roman" w:cs="Times New Roman"/>
          <w:sz w:val="24"/>
          <w:szCs w:val="24"/>
        </w:rPr>
        <w:t>активности.</w:t>
      </w:r>
    </w:p>
    <w:p w:rsidR="0085182D" w:rsidRPr="009935DF" w:rsidRDefault="0085182D" w:rsidP="00F46472">
      <w:pPr>
        <w:pStyle w:val="a5"/>
        <w:jc w:val="both"/>
        <w:rPr>
          <w:rFonts w:ascii="Times New Roman" w:hAnsi="Times New Roman" w:cs="Times New Roman"/>
          <w:b/>
          <w:sz w:val="24"/>
          <w:szCs w:val="24"/>
          <w:lang w:eastAsia="ru-RU"/>
        </w:rPr>
      </w:pPr>
      <w:r w:rsidRPr="0085182D">
        <w:rPr>
          <w:rFonts w:ascii="Times New Roman" w:hAnsi="Times New Roman" w:cs="Times New Roman"/>
          <w:sz w:val="24"/>
          <w:szCs w:val="24"/>
          <w:u w:val="single"/>
        </w:rPr>
        <w:t>Воспитательные</w:t>
      </w:r>
      <w:r>
        <w:rPr>
          <w:rFonts w:ascii="Times New Roman" w:hAnsi="Times New Roman" w:cs="Times New Roman"/>
          <w:sz w:val="24"/>
          <w:szCs w:val="24"/>
        </w:rPr>
        <w:t xml:space="preserve"> - </w:t>
      </w:r>
      <w:r w:rsidRPr="0085182D">
        <w:rPr>
          <w:rFonts w:ascii="Times New Roman" w:hAnsi="Times New Roman" w:cs="Times New Roman"/>
          <w:sz w:val="24"/>
          <w:szCs w:val="24"/>
        </w:rPr>
        <w:t xml:space="preserve">способствовать воспитанию культуры поведения </w:t>
      </w:r>
      <w:r>
        <w:rPr>
          <w:rFonts w:ascii="Times New Roman" w:hAnsi="Times New Roman" w:cs="Times New Roman"/>
          <w:sz w:val="24"/>
          <w:szCs w:val="24"/>
        </w:rPr>
        <w:t xml:space="preserve">учащихся, их </w:t>
      </w:r>
      <w:r w:rsidRPr="0085182D">
        <w:rPr>
          <w:rFonts w:ascii="Times New Roman" w:hAnsi="Times New Roman" w:cs="Times New Roman"/>
          <w:sz w:val="24"/>
          <w:szCs w:val="24"/>
        </w:rPr>
        <w:t>взаимоотношения между</w:t>
      </w:r>
      <w:r>
        <w:rPr>
          <w:rFonts w:ascii="Times New Roman" w:hAnsi="Times New Roman" w:cs="Times New Roman"/>
          <w:sz w:val="24"/>
          <w:szCs w:val="24"/>
        </w:rPr>
        <w:t xml:space="preserve"> друг другом.</w:t>
      </w:r>
    </w:p>
    <w:p w:rsidR="0085182D" w:rsidRDefault="0085182D" w:rsidP="00F46472">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Форма организации учебной деятельности – </w:t>
      </w:r>
      <w:r w:rsidRPr="0085182D">
        <w:rPr>
          <w:rFonts w:ascii="Times New Roman" w:hAnsi="Times New Roman" w:cs="Times New Roman"/>
          <w:sz w:val="24"/>
          <w:szCs w:val="24"/>
          <w:lang w:eastAsia="ru-RU"/>
        </w:rPr>
        <w:t>групповая</w:t>
      </w:r>
      <w:r w:rsidR="004711FF">
        <w:rPr>
          <w:rFonts w:ascii="Times New Roman" w:hAnsi="Times New Roman" w:cs="Times New Roman"/>
          <w:sz w:val="24"/>
          <w:szCs w:val="24"/>
          <w:lang w:eastAsia="ru-RU"/>
        </w:rPr>
        <w:t>.</w:t>
      </w:r>
      <w:r w:rsidRPr="0085182D">
        <w:rPr>
          <w:rFonts w:ascii="Times New Roman" w:hAnsi="Times New Roman" w:cs="Times New Roman"/>
          <w:sz w:val="24"/>
          <w:szCs w:val="24"/>
          <w:lang w:eastAsia="ru-RU"/>
        </w:rPr>
        <w:t xml:space="preserve"> </w:t>
      </w:r>
    </w:p>
    <w:p w:rsidR="0085182D" w:rsidRDefault="0085182D" w:rsidP="00F46472">
      <w:pPr>
        <w:pStyle w:val="a5"/>
        <w:rPr>
          <w:rFonts w:ascii="Times New Roman" w:hAnsi="Times New Roman" w:cs="Times New Roman"/>
          <w:b/>
          <w:sz w:val="24"/>
          <w:szCs w:val="24"/>
          <w:lang w:eastAsia="ru-RU"/>
        </w:rPr>
      </w:pPr>
    </w:p>
    <w:p w:rsidR="00D80F65" w:rsidRPr="009935DF" w:rsidRDefault="00D80F65" w:rsidP="00F46472">
      <w:pPr>
        <w:pStyle w:val="a5"/>
        <w:rPr>
          <w:rFonts w:ascii="Times New Roman" w:hAnsi="Times New Roman" w:cs="Times New Roman"/>
          <w:b/>
          <w:sz w:val="24"/>
          <w:szCs w:val="24"/>
          <w:lang w:eastAsia="ru-RU"/>
        </w:rPr>
      </w:pPr>
      <w:r w:rsidRPr="009935DF">
        <w:rPr>
          <w:rFonts w:ascii="Times New Roman" w:hAnsi="Times New Roman" w:cs="Times New Roman"/>
          <w:b/>
          <w:sz w:val="24"/>
          <w:szCs w:val="24"/>
          <w:lang w:eastAsia="ru-RU"/>
        </w:rPr>
        <w:t>Оборудование</w:t>
      </w:r>
      <w:r w:rsidR="008957F3" w:rsidRPr="009935DF">
        <w:rPr>
          <w:rFonts w:ascii="Times New Roman" w:hAnsi="Times New Roman" w:cs="Times New Roman"/>
          <w:b/>
          <w:sz w:val="24"/>
          <w:szCs w:val="24"/>
          <w:lang w:eastAsia="ru-RU"/>
        </w:rPr>
        <w:t xml:space="preserve"> и реквизит</w:t>
      </w:r>
      <w:r w:rsidRPr="009935DF">
        <w:rPr>
          <w:rFonts w:ascii="Times New Roman" w:hAnsi="Times New Roman" w:cs="Times New Roman"/>
          <w:b/>
          <w:sz w:val="24"/>
          <w:szCs w:val="24"/>
          <w:lang w:eastAsia="ru-RU"/>
        </w:rPr>
        <w:t>:</w:t>
      </w:r>
    </w:p>
    <w:p w:rsidR="008957F3" w:rsidRPr="009935DF" w:rsidRDefault="008957F3"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музыкальный центр</w:t>
      </w:r>
    </w:p>
    <w:p w:rsidR="008957F3" w:rsidRPr="00B5107D" w:rsidRDefault="008957F3"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микрофоны</w:t>
      </w:r>
    </w:p>
    <w:p w:rsidR="008957F3" w:rsidRPr="009935DF" w:rsidRDefault="008957F3"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сценические костюмы</w:t>
      </w:r>
    </w:p>
    <w:p w:rsidR="000950C5" w:rsidRPr="009935DF" w:rsidRDefault="000950C5"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ноутбук</w:t>
      </w:r>
    </w:p>
    <w:p w:rsidR="000950C5" w:rsidRPr="009935DF" w:rsidRDefault="000950C5"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 xml:space="preserve">телевизор </w:t>
      </w:r>
    </w:p>
    <w:p w:rsidR="000950C5" w:rsidRPr="009935DF" w:rsidRDefault="000950C5"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 xml:space="preserve">карточки для сбора </w:t>
      </w:r>
      <w:proofErr w:type="spellStart"/>
      <w:r w:rsidRPr="009935DF">
        <w:rPr>
          <w:rFonts w:ascii="Times New Roman" w:hAnsi="Times New Roman" w:cs="Times New Roman"/>
          <w:sz w:val="24"/>
          <w:szCs w:val="24"/>
          <w:lang w:eastAsia="ru-RU"/>
        </w:rPr>
        <w:t>пазлов</w:t>
      </w:r>
      <w:proofErr w:type="spellEnd"/>
    </w:p>
    <w:p w:rsidR="000950C5" w:rsidRPr="009935DF" w:rsidRDefault="000950C5"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индивидуальные кроссворды (для классов)</w:t>
      </w:r>
    </w:p>
    <w:p w:rsidR="000950C5" w:rsidRPr="009935DF" w:rsidRDefault="000950C5" w:rsidP="00F46472">
      <w:pPr>
        <w:pStyle w:val="a5"/>
        <w:numPr>
          <w:ilvl w:val="0"/>
          <w:numId w:val="6"/>
        </w:numPr>
        <w:rPr>
          <w:rFonts w:ascii="Times New Roman" w:hAnsi="Times New Roman" w:cs="Times New Roman"/>
          <w:sz w:val="24"/>
          <w:szCs w:val="24"/>
          <w:lang w:eastAsia="ru-RU"/>
        </w:rPr>
      </w:pPr>
      <w:r w:rsidRPr="009935DF">
        <w:rPr>
          <w:rFonts w:ascii="Times New Roman" w:hAnsi="Times New Roman" w:cs="Times New Roman"/>
          <w:sz w:val="24"/>
          <w:szCs w:val="24"/>
          <w:lang w:eastAsia="ru-RU"/>
        </w:rPr>
        <w:t>пригласительные билеты</w:t>
      </w:r>
    </w:p>
    <w:p w:rsidR="008957F3" w:rsidRPr="009935DF" w:rsidRDefault="008957F3" w:rsidP="00F46472">
      <w:pPr>
        <w:pStyle w:val="a5"/>
        <w:rPr>
          <w:rFonts w:ascii="Times New Roman" w:hAnsi="Times New Roman" w:cs="Times New Roman"/>
          <w:sz w:val="24"/>
          <w:szCs w:val="24"/>
          <w:lang w:eastAsia="ru-RU"/>
        </w:rPr>
      </w:pPr>
    </w:p>
    <w:p w:rsidR="00E36BE9" w:rsidRPr="00E36BE9" w:rsidRDefault="00E36BE9" w:rsidP="00E36BE9">
      <w:pPr>
        <w:spacing w:line="360" w:lineRule="auto"/>
        <w:jc w:val="center"/>
        <w:rPr>
          <w:rFonts w:ascii="Times New Roman" w:eastAsiaTheme="minorHAnsi" w:hAnsi="Times New Roman"/>
          <w:b/>
          <w:sz w:val="24"/>
          <w:szCs w:val="24"/>
        </w:rPr>
      </w:pPr>
      <w:r w:rsidRPr="00E36BE9">
        <w:rPr>
          <w:rFonts w:ascii="Times New Roman" w:eastAsiaTheme="minorHAnsi" w:hAnsi="Times New Roman"/>
          <w:b/>
          <w:sz w:val="24"/>
          <w:szCs w:val="24"/>
        </w:rPr>
        <w:t xml:space="preserve">Структура </w:t>
      </w:r>
      <w:r w:rsidR="004711FF">
        <w:rPr>
          <w:rFonts w:ascii="Times New Roman" w:eastAsiaTheme="minorHAnsi" w:hAnsi="Times New Roman"/>
          <w:b/>
          <w:sz w:val="24"/>
          <w:szCs w:val="24"/>
        </w:rPr>
        <w:t>мероприятия</w:t>
      </w:r>
    </w:p>
    <w:p w:rsidR="00E36BE9" w:rsidRPr="00E36BE9" w:rsidRDefault="00E36BE9" w:rsidP="00E36BE9">
      <w:pPr>
        <w:pStyle w:val="a5"/>
        <w:rPr>
          <w:rFonts w:ascii="Times New Roman" w:hAnsi="Times New Roman" w:cs="Times New Roman"/>
          <w:sz w:val="24"/>
          <w:szCs w:val="24"/>
          <w:lang w:eastAsia="ru-RU"/>
        </w:rPr>
      </w:pPr>
      <w:r w:rsidRPr="00E36BE9">
        <w:rPr>
          <w:rFonts w:ascii="Times New Roman" w:hAnsi="Times New Roman" w:cs="Times New Roman"/>
          <w:sz w:val="24"/>
          <w:szCs w:val="24"/>
          <w:lang w:eastAsia="ru-RU"/>
        </w:rPr>
        <w:t>1. Вводная часть:</w:t>
      </w:r>
    </w:p>
    <w:p w:rsidR="00E36BE9" w:rsidRPr="00E36BE9" w:rsidRDefault="008E3E25" w:rsidP="00E36BE9">
      <w:pPr>
        <w:pStyle w:val="a5"/>
        <w:numPr>
          <w:ilvl w:val="0"/>
          <w:numId w:val="15"/>
        </w:numPr>
        <w:rPr>
          <w:rFonts w:ascii="Times New Roman" w:hAnsi="Times New Roman" w:cs="Times New Roman"/>
          <w:sz w:val="24"/>
          <w:szCs w:val="24"/>
          <w:lang w:eastAsia="ru-RU"/>
        </w:rPr>
      </w:pPr>
      <w:r>
        <w:rPr>
          <w:rFonts w:ascii="Times New Roman" w:hAnsi="Times New Roman" w:cs="Times New Roman"/>
          <w:sz w:val="24"/>
          <w:szCs w:val="24"/>
          <w:lang w:eastAsia="ru-RU"/>
        </w:rPr>
        <w:t>приветствие</w:t>
      </w:r>
    </w:p>
    <w:p w:rsidR="00E36BE9" w:rsidRPr="00E36BE9" w:rsidRDefault="008E3E25" w:rsidP="00E36BE9">
      <w:pPr>
        <w:pStyle w:val="a5"/>
        <w:numPr>
          <w:ilvl w:val="0"/>
          <w:numId w:val="15"/>
        </w:numPr>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гостей</w:t>
      </w:r>
      <w:r w:rsidR="00E36BE9" w:rsidRPr="00E36BE9">
        <w:rPr>
          <w:rFonts w:ascii="Times New Roman" w:hAnsi="Times New Roman" w:cs="Times New Roman"/>
          <w:sz w:val="24"/>
          <w:szCs w:val="24"/>
          <w:lang w:eastAsia="ru-RU"/>
        </w:rPr>
        <w:t xml:space="preserve"> </w:t>
      </w:r>
    </w:p>
    <w:p w:rsidR="00E36BE9" w:rsidRPr="00E36BE9" w:rsidRDefault="00E36BE9" w:rsidP="00E36BE9">
      <w:pPr>
        <w:pStyle w:val="a5"/>
        <w:rPr>
          <w:rFonts w:ascii="Times New Roman" w:hAnsi="Times New Roman" w:cs="Times New Roman"/>
          <w:sz w:val="24"/>
          <w:szCs w:val="24"/>
          <w:lang w:eastAsia="ru-RU"/>
        </w:rPr>
      </w:pPr>
      <w:r w:rsidRPr="00E36BE9">
        <w:rPr>
          <w:rFonts w:ascii="Times New Roman" w:hAnsi="Times New Roman" w:cs="Times New Roman"/>
          <w:sz w:val="24"/>
          <w:szCs w:val="24"/>
          <w:lang w:eastAsia="ru-RU"/>
        </w:rPr>
        <w:t>2. Основная часть:</w:t>
      </w:r>
    </w:p>
    <w:p w:rsidR="008E3E25" w:rsidRDefault="00E36BE9" w:rsidP="00E36BE9">
      <w:pPr>
        <w:pStyle w:val="a5"/>
        <w:numPr>
          <w:ilvl w:val="0"/>
          <w:numId w:val="16"/>
        </w:numPr>
        <w:rPr>
          <w:rFonts w:ascii="Times New Roman" w:hAnsi="Times New Roman" w:cs="Times New Roman"/>
          <w:sz w:val="24"/>
          <w:szCs w:val="24"/>
          <w:lang w:eastAsia="ru-RU"/>
        </w:rPr>
      </w:pPr>
      <w:r w:rsidRPr="008E3E25">
        <w:rPr>
          <w:rFonts w:ascii="Times New Roman" w:hAnsi="Times New Roman" w:cs="Times New Roman"/>
          <w:sz w:val="24"/>
          <w:szCs w:val="24"/>
          <w:lang w:eastAsia="ru-RU"/>
        </w:rPr>
        <w:t>вступительная беседа</w:t>
      </w:r>
    </w:p>
    <w:p w:rsidR="00E36BE9" w:rsidRPr="008E3E25" w:rsidRDefault="00E36BE9" w:rsidP="00E36BE9">
      <w:pPr>
        <w:pStyle w:val="a5"/>
        <w:numPr>
          <w:ilvl w:val="0"/>
          <w:numId w:val="16"/>
        </w:numPr>
        <w:rPr>
          <w:rFonts w:ascii="Times New Roman" w:hAnsi="Times New Roman" w:cs="Times New Roman"/>
          <w:sz w:val="24"/>
          <w:szCs w:val="24"/>
          <w:lang w:eastAsia="ru-RU"/>
        </w:rPr>
      </w:pPr>
      <w:r w:rsidRPr="008E3E25">
        <w:rPr>
          <w:rFonts w:ascii="Times New Roman" w:hAnsi="Times New Roman" w:cs="Times New Roman"/>
          <w:sz w:val="24"/>
          <w:szCs w:val="24"/>
          <w:lang w:eastAsia="ru-RU"/>
        </w:rPr>
        <w:t xml:space="preserve">проведение </w:t>
      </w:r>
      <w:r w:rsidR="008E3E25">
        <w:rPr>
          <w:rFonts w:ascii="Times New Roman" w:hAnsi="Times New Roman" w:cs="Times New Roman"/>
          <w:sz w:val="24"/>
          <w:szCs w:val="24"/>
          <w:lang w:eastAsia="ru-RU"/>
        </w:rPr>
        <w:t>бала, исполнение танцев</w:t>
      </w:r>
    </w:p>
    <w:p w:rsidR="00E36BE9" w:rsidRPr="00E36BE9" w:rsidRDefault="008E3E25" w:rsidP="00E36BE9">
      <w:pPr>
        <w:pStyle w:val="a5"/>
        <w:numPr>
          <w:ilvl w:val="0"/>
          <w:numId w:val="16"/>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игры и конкурсы на балу (разгадывание кроссворда, составление </w:t>
      </w:r>
      <w:proofErr w:type="spellStart"/>
      <w:r>
        <w:rPr>
          <w:rFonts w:ascii="Times New Roman" w:hAnsi="Times New Roman" w:cs="Times New Roman"/>
          <w:sz w:val="24"/>
          <w:szCs w:val="24"/>
          <w:lang w:eastAsia="ru-RU"/>
        </w:rPr>
        <w:t>пазлов</w:t>
      </w:r>
      <w:proofErr w:type="spellEnd"/>
      <w:r>
        <w:rPr>
          <w:rFonts w:ascii="Times New Roman" w:hAnsi="Times New Roman" w:cs="Times New Roman"/>
          <w:sz w:val="24"/>
          <w:szCs w:val="24"/>
          <w:lang w:eastAsia="ru-RU"/>
        </w:rPr>
        <w:t>)</w:t>
      </w:r>
    </w:p>
    <w:p w:rsidR="00E36BE9" w:rsidRDefault="008E3E25" w:rsidP="00E36BE9">
      <w:pPr>
        <w:pStyle w:val="a5"/>
        <w:numPr>
          <w:ilvl w:val="0"/>
          <w:numId w:val="16"/>
        </w:numPr>
        <w:rPr>
          <w:rFonts w:ascii="Times New Roman" w:hAnsi="Times New Roman" w:cs="Times New Roman"/>
          <w:sz w:val="24"/>
          <w:szCs w:val="24"/>
          <w:lang w:eastAsia="ru-RU"/>
        </w:rPr>
      </w:pPr>
      <w:r>
        <w:rPr>
          <w:rFonts w:ascii="Times New Roman" w:hAnsi="Times New Roman" w:cs="Times New Roman"/>
          <w:sz w:val="24"/>
          <w:szCs w:val="24"/>
          <w:lang w:eastAsia="ru-RU"/>
        </w:rPr>
        <w:t>дефиле в исторических костюмах</w:t>
      </w:r>
    </w:p>
    <w:p w:rsidR="008E3E25" w:rsidRPr="00E36BE9" w:rsidRDefault="008E3E25" w:rsidP="00E36BE9">
      <w:pPr>
        <w:pStyle w:val="a5"/>
        <w:numPr>
          <w:ilvl w:val="0"/>
          <w:numId w:val="16"/>
        </w:numPr>
        <w:rPr>
          <w:rFonts w:ascii="Times New Roman" w:hAnsi="Times New Roman" w:cs="Times New Roman"/>
          <w:sz w:val="24"/>
          <w:szCs w:val="24"/>
          <w:lang w:eastAsia="ru-RU"/>
        </w:rPr>
      </w:pPr>
      <w:r>
        <w:rPr>
          <w:rFonts w:ascii="Times New Roman" w:hAnsi="Times New Roman" w:cs="Times New Roman"/>
          <w:sz w:val="24"/>
          <w:szCs w:val="24"/>
          <w:lang w:eastAsia="ru-RU"/>
        </w:rPr>
        <w:t>концертные номера</w:t>
      </w:r>
    </w:p>
    <w:p w:rsidR="00E36BE9" w:rsidRPr="00E36BE9" w:rsidRDefault="00E36BE9" w:rsidP="00E36BE9">
      <w:pPr>
        <w:pStyle w:val="a5"/>
        <w:rPr>
          <w:rFonts w:ascii="Times New Roman" w:hAnsi="Times New Roman" w:cs="Times New Roman"/>
          <w:sz w:val="24"/>
          <w:szCs w:val="24"/>
          <w:lang w:eastAsia="ru-RU"/>
        </w:rPr>
      </w:pPr>
      <w:r w:rsidRPr="00E36BE9">
        <w:rPr>
          <w:rFonts w:ascii="Times New Roman" w:hAnsi="Times New Roman" w:cs="Times New Roman"/>
          <w:sz w:val="24"/>
          <w:szCs w:val="24"/>
          <w:lang w:eastAsia="ru-RU"/>
        </w:rPr>
        <w:t>3.Заключительная часть:</w:t>
      </w:r>
    </w:p>
    <w:p w:rsidR="00E36BE9" w:rsidRPr="00E36BE9" w:rsidRDefault="008E3E25" w:rsidP="00E36BE9">
      <w:pPr>
        <w:pStyle w:val="a5"/>
        <w:numPr>
          <w:ilvl w:val="0"/>
          <w:numId w:val="17"/>
        </w:numPr>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w:t>
      </w:r>
    </w:p>
    <w:p w:rsidR="00E36BE9" w:rsidRDefault="008E3E25" w:rsidP="00E36BE9">
      <w:pPr>
        <w:pStyle w:val="a5"/>
        <w:numPr>
          <w:ilvl w:val="0"/>
          <w:numId w:val="17"/>
        </w:numPr>
        <w:rPr>
          <w:rFonts w:ascii="Times New Roman" w:hAnsi="Times New Roman" w:cs="Times New Roman"/>
          <w:sz w:val="24"/>
          <w:szCs w:val="24"/>
          <w:lang w:eastAsia="ru-RU"/>
        </w:rPr>
      </w:pPr>
      <w:r>
        <w:rPr>
          <w:rFonts w:ascii="Times New Roman" w:hAnsi="Times New Roman" w:cs="Times New Roman"/>
          <w:sz w:val="24"/>
          <w:szCs w:val="24"/>
          <w:lang w:eastAsia="ru-RU"/>
        </w:rPr>
        <w:t>фотографирование</w:t>
      </w:r>
    </w:p>
    <w:p w:rsidR="008E3E25" w:rsidRPr="00E36BE9" w:rsidRDefault="008E3E25" w:rsidP="00E36BE9">
      <w:pPr>
        <w:pStyle w:val="a5"/>
        <w:numPr>
          <w:ilvl w:val="0"/>
          <w:numId w:val="17"/>
        </w:numPr>
        <w:rPr>
          <w:rFonts w:ascii="Times New Roman" w:hAnsi="Times New Roman" w:cs="Times New Roman"/>
          <w:sz w:val="24"/>
          <w:szCs w:val="24"/>
          <w:lang w:eastAsia="ru-RU"/>
        </w:rPr>
      </w:pPr>
      <w:r>
        <w:rPr>
          <w:rFonts w:ascii="Times New Roman" w:hAnsi="Times New Roman" w:cs="Times New Roman"/>
          <w:sz w:val="24"/>
          <w:szCs w:val="24"/>
          <w:lang w:eastAsia="ru-RU"/>
        </w:rPr>
        <w:t>рефлексия</w:t>
      </w:r>
    </w:p>
    <w:p w:rsidR="00E36BE9" w:rsidRDefault="00E36BE9" w:rsidP="00F46472">
      <w:pPr>
        <w:pStyle w:val="a5"/>
        <w:rPr>
          <w:rFonts w:ascii="Times New Roman" w:hAnsi="Times New Roman" w:cs="Times New Roman"/>
          <w:b/>
          <w:sz w:val="24"/>
          <w:szCs w:val="24"/>
          <w:lang w:eastAsia="ru-RU"/>
        </w:rPr>
      </w:pPr>
    </w:p>
    <w:p w:rsidR="009935DF" w:rsidRPr="009935DF" w:rsidRDefault="00D80F65" w:rsidP="00F46472">
      <w:pPr>
        <w:pStyle w:val="a5"/>
        <w:rPr>
          <w:rFonts w:ascii="Times New Roman" w:hAnsi="Times New Roman" w:cs="Times New Roman"/>
          <w:sz w:val="24"/>
          <w:szCs w:val="24"/>
        </w:rPr>
      </w:pPr>
      <w:r w:rsidRPr="009935DF">
        <w:rPr>
          <w:rFonts w:ascii="Times New Roman" w:hAnsi="Times New Roman" w:cs="Times New Roman"/>
          <w:b/>
          <w:sz w:val="24"/>
          <w:szCs w:val="24"/>
          <w:lang w:eastAsia="ru-RU"/>
        </w:rPr>
        <w:t>Предварительная работа:</w:t>
      </w:r>
      <w:r w:rsidR="00A970D4" w:rsidRPr="009935DF">
        <w:rPr>
          <w:rFonts w:ascii="Times New Roman" w:hAnsi="Times New Roman" w:cs="Times New Roman"/>
          <w:sz w:val="24"/>
          <w:szCs w:val="24"/>
        </w:rPr>
        <w:t xml:space="preserve"> </w:t>
      </w:r>
    </w:p>
    <w:p w:rsidR="009935DF" w:rsidRPr="009935DF" w:rsidRDefault="009935DF" w:rsidP="00F46472">
      <w:pPr>
        <w:pStyle w:val="a5"/>
        <w:ind w:firstLine="708"/>
        <w:jc w:val="both"/>
        <w:rPr>
          <w:rFonts w:ascii="Times New Roman" w:hAnsi="Times New Roman" w:cs="Times New Roman"/>
          <w:sz w:val="24"/>
          <w:szCs w:val="24"/>
        </w:rPr>
      </w:pPr>
      <w:r w:rsidRPr="009935DF">
        <w:rPr>
          <w:rFonts w:ascii="Times New Roman" w:hAnsi="Times New Roman" w:cs="Times New Roman"/>
          <w:sz w:val="24"/>
          <w:szCs w:val="24"/>
        </w:rPr>
        <w:t xml:space="preserve">В проведении мероприятия участвовали учащиеся первых классов ЛГ </w:t>
      </w:r>
      <w:r w:rsidR="00D0389D">
        <w:rPr>
          <w:rFonts w:ascii="Times New Roman" w:hAnsi="Times New Roman" w:cs="Times New Roman"/>
          <w:sz w:val="24"/>
          <w:szCs w:val="24"/>
        </w:rPr>
        <w:t>МАОУ</w:t>
      </w:r>
      <w:r w:rsidRPr="009935DF">
        <w:rPr>
          <w:rFonts w:ascii="Times New Roman" w:hAnsi="Times New Roman" w:cs="Times New Roman"/>
          <w:sz w:val="24"/>
          <w:szCs w:val="24"/>
        </w:rPr>
        <w:t xml:space="preserve"> «Гимназия № 6» и учащиеся образцового ансамбля современного бального танца «Жемчужина» ЛГ МАОУ ДО "ДШИ". Подготовка мероприятия длилась 2 учебн</w:t>
      </w:r>
      <w:r w:rsidR="004711FF">
        <w:rPr>
          <w:rFonts w:ascii="Times New Roman" w:hAnsi="Times New Roman" w:cs="Times New Roman"/>
          <w:sz w:val="24"/>
          <w:szCs w:val="24"/>
        </w:rPr>
        <w:t>ые</w:t>
      </w:r>
      <w:r w:rsidRPr="009935DF">
        <w:rPr>
          <w:rFonts w:ascii="Times New Roman" w:hAnsi="Times New Roman" w:cs="Times New Roman"/>
          <w:sz w:val="24"/>
          <w:szCs w:val="24"/>
        </w:rPr>
        <w:t xml:space="preserve"> четверти и проходила в три этапа.</w:t>
      </w:r>
    </w:p>
    <w:p w:rsidR="009935DF" w:rsidRPr="009935DF" w:rsidRDefault="009935DF" w:rsidP="00F46472">
      <w:pPr>
        <w:pStyle w:val="a5"/>
        <w:jc w:val="both"/>
        <w:rPr>
          <w:rFonts w:ascii="Times New Roman" w:hAnsi="Times New Roman" w:cs="Times New Roman"/>
          <w:sz w:val="24"/>
          <w:szCs w:val="24"/>
        </w:rPr>
      </w:pPr>
    </w:p>
    <w:p w:rsidR="009935DF" w:rsidRPr="009935DF" w:rsidRDefault="009935DF" w:rsidP="00F46472">
      <w:pPr>
        <w:pStyle w:val="a5"/>
        <w:jc w:val="both"/>
        <w:rPr>
          <w:rFonts w:ascii="Times New Roman" w:hAnsi="Times New Roman" w:cs="Times New Roman"/>
          <w:sz w:val="24"/>
          <w:szCs w:val="24"/>
        </w:rPr>
      </w:pPr>
      <w:r w:rsidRPr="009935DF">
        <w:rPr>
          <w:rFonts w:ascii="Times New Roman" w:hAnsi="Times New Roman" w:cs="Times New Roman"/>
          <w:sz w:val="24"/>
          <w:szCs w:val="24"/>
        </w:rPr>
        <w:t xml:space="preserve"> </w:t>
      </w:r>
      <w:r w:rsidR="00D0389D">
        <w:rPr>
          <w:rFonts w:ascii="Times New Roman" w:hAnsi="Times New Roman" w:cs="Times New Roman"/>
          <w:sz w:val="24"/>
          <w:szCs w:val="24"/>
        </w:rPr>
        <w:tab/>
      </w:r>
      <w:r w:rsidRPr="00B5107D">
        <w:rPr>
          <w:rFonts w:ascii="Times New Roman" w:hAnsi="Times New Roman" w:cs="Times New Roman"/>
          <w:sz w:val="24"/>
          <w:szCs w:val="24"/>
          <w:u w:val="single"/>
        </w:rPr>
        <w:t>Первый этап</w:t>
      </w:r>
      <w:r w:rsidRPr="009935DF">
        <w:rPr>
          <w:rFonts w:ascii="Times New Roman" w:hAnsi="Times New Roman" w:cs="Times New Roman"/>
          <w:sz w:val="24"/>
          <w:szCs w:val="24"/>
        </w:rPr>
        <w:t xml:space="preserve"> работы включал в себя подготовку и организацию мероприятия. Была определена дата проведения, о которой заранее было сообщено всем учащимся, их родителям и учителям. На стенд</w:t>
      </w:r>
      <w:r w:rsidR="00B5107D">
        <w:rPr>
          <w:rFonts w:ascii="Times New Roman" w:hAnsi="Times New Roman" w:cs="Times New Roman"/>
          <w:sz w:val="24"/>
          <w:szCs w:val="24"/>
        </w:rPr>
        <w:t>ах в классах</w:t>
      </w:r>
      <w:r w:rsidRPr="009935DF">
        <w:rPr>
          <w:rFonts w:ascii="Times New Roman" w:hAnsi="Times New Roman" w:cs="Times New Roman"/>
          <w:sz w:val="24"/>
          <w:szCs w:val="24"/>
        </w:rPr>
        <w:t xml:space="preserve"> было вывешено яркое, красочное объявление, которое должно было вызвать положительные эмоции и ощущение ожидания радостного события. </w:t>
      </w:r>
      <w:r w:rsidR="004711FF" w:rsidRPr="00680771">
        <w:rPr>
          <w:rFonts w:ascii="Times New Roman" w:hAnsi="Times New Roman" w:cs="Times New Roman"/>
          <w:i/>
          <w:szCs w:val="24"/>
        </w:rPr>
        <w:t>Приложение 1</w:t>
      </w:r>
    </w:p>
    <w:p w:rsidR="009935DF" w:rsidRPr="009935DF" w:rsidRDefault="009935DF" w:rsidP="00F46472">
      <w:pPr>
        <w:pStyle w:val="a5"/>
        <w:jc w:val="both"/>
        <w:rPr>
          <w:rFonts w:ascii="Times New Roman" w:hAnsi="Times New Roman" w:cs="Times New Roman"/>
          <w:sz w:val="24"/>
          <w:szCs w:val="24"/>
        </w:rPr>
      </w:pPr>
      <w:r w:rsidRPr="009935DF">
        <w:rPr>
          <w:rFonts w:ascii="Times New Roman" w:hAnsi="Times New Roman" w:cs="Times New Roman"/>
          <w:sz w:val="24"/>
          <w:szCs w:val="24"/>
        </w:rPr>
        <w:lastRenderedPageBreak/>
        <w:t xml:space="preserve">В ходе этого же этапа составлялся сценарий. В работе над сценарием были задействованы педагоги и </w:t>
      </w:r>
      <w:r w:rsidR="00D0389D">
        <w:rPr>
          <w:rFonts w:ascii="Times New Roman" w:hAnsi="Times New Roman" w:cs="Times New Roman"/>
          <w:sz w:val="24"/>
          <w:szCs w:val="24"/>
        </w:rPr>
        <w:t xml:space="preserve">учащиеся </w:t>
      </w:r>
      <w:r w:rsidR="00D0389D" w:rsidRPr="009935DF">
        <w:rPr>
          <w:rFonts w:ascii="Times New Roman" w:hAnsi="Times New Roman" w:cs="Times New Roman"/>
          <w:sz w:val="24"/>
          <w:szCs w:val="24"/>
        </w:rPr>
        <w:t>образцового ансамбля современного бального танца «Жемчужина»</w:t>
      </w:r>
      <w:r w:rsidRPr="009935DF">
        <w:rPr>
          <w:rFonts w:ascii="Times New Roman" w:hAnsi="Times New Roman" w:cs="Times New Roman"/>
          <w:sz w:val="24"/>
          <w:szCs w:val="24"/>
        </w:rPr>
        <w:t>. В сценарий были включены ход самого мероприятия, поздравления, танцевальные номера и игры. Сценарий составлялся с учетом темы мероприятия и классов, которые будут принимать участие (в данном случае это были учащиеся 1</w:t>
      </w:r>
      <w:r w:rsidR="00D0389D">
        <w:rPr>
          <w:rFonts w:ascii="Times New Roman" w:hAnsi="Times New Roman" w:cs="Times New Roman"/>
          <w:sz w:val="24"/>
          <w:szCs w:val="24"/>
        </w:rPr>
        <w:t>-х классов</w:t>
      </w:r>
      <w:r w:rsidRPr="009935DF">
        <w:rPr>
          <w:rFonts w:ascii="Times New Roman" w:hAnsi="Times New Roman" w:cs="Times New Roman"/>
          <w:sz w:val="24"/>
          <w:szCs w:val="24"/>
        </w:rPr>
        <w:t>). Сценарий бала был основан на традициях 18-19 вв., на той эпохе, когда балы все прочнее входили в русский обиход и вскоре перестали быть принадлежностью только дворянского образа жизни, проникнув во все слои городского населения, когда танцевальное мастерство преподавалось в гимназиях, кадетских корпусах. Бал имел свои  правила,  свою  последовательность  танцев  и  свой этикет, особые для каждой исторической эпохи.</w:t>
      </w:r>
      <w:r w:rsidR="004711FF">
        <w:rPr>
          <w:rFonts w:ascii="Times New Roman" w:hAnsi="Times New Roman" w:cs="Times New Roman"/>
          <w:sz w:val="24"/>
          <w:szCs w:val="24"/>
        </w:rPr>
        <w:t xml:space="preserve"> </w:t>
      </w:r>
      <w:r w:rsidR="00680771" w:rsidRPr="00680771">
        <w:rPr>
          <w:rFonts w:ascii="Times New Roman" w:hAnsi="Times New Roman" w:cs="Times New Roman"/>
          <w:i/>
          <w:szCs w:val="24"/>
        </w:rPr>
        <w:t xml:space="preserve">Приложение </w:t>
      </w:r>
      <w:r w:rsidR="00680771">
        <w:rPr>
          <w:rFonts w:ascii="Times New Roman" w:hAnsi="Times New Roman" w:cs="Times New Roman"/>
          <w:i/>
          <w:szCs w:val="24"/>
        </w:rPr>
        <w:t>2</w:t>
      </w:r>
    </w:p>
    <w:p w:rsidR="009935DF" w:rsidRPr="009935DF" w:rsidRDefault="009935DF" w:rsidP="00F46472">
      <w:pPr>
        <w:pStyle w:val="a5"/>
        <w:jc w:val="both"/>
        <w:rPr>
          <w:rFonts w:ascii="Times New Roman" w:hAnsi="Times New Roman" w:cs="Times New Roman"/>
          <w:sz w:val="24"/>
          <w:szCs w:val="24"/>
        </w:rPr>
      </w:pPr>
    </w:p>
    <w:p w:rsidR="009935DF" w:rsidRPr="009935DF" w:rsidRDefault="009935DF" w:rsidP="00F46472">
      <w:pPr>
        <w:pStyle w:val="a5"/>
        <w:ind w:firstLine="708"/>
        <w:jc w:val="both"/>
        <w:rPr>
          <w:rFonts w:ascii="Times New Roman" w:hAnsi="Times New Roman" w:cs="Times New Roman"/>
          <w:sz w:val="24"/>
          <w:szCs w:val="24"/>
        </w:rPr>
      </w:pPr>
      <w:r w:rsidRPr="00B5107D">
        <w:rPr>
          <w:rFonts w:ascii="Times New Roman" w:hAnsi="Times New Roman" w:cs="Times New Roman"/>
          <w:sz w:val="24"/>
          <w:szCs w:val="24"/>
          <w:u w:val="single"/>
        </w:rPr>
        <w:t>Вторым этапом</w:t>
      </w:r>
      <w:r w:rsidRPr="009935DF">
        <w:rPr>
          <w:rFonts w:ascii="Times New Roman" w:hAnsi="Times New Roman" w:cs="Times New Roman"/>
          <w:sz w:val="24"/>
          <w:szCs w:val="24"/>
        </w:rPr>
        <w:t xml:space="preserve"> была подготовка самого бала. По написанному сценарию были распределены задания между учащимися, были выбраны ведущие и главные действующие лица, началась подготовка танцевальных номеров, работа с родителями по вопросам нарядов детей, причесок, аксессуаров.</w:t>
      </w:r>
    </w:p>
    <w:p w:rsidR="009935DF" w:rsidRPr="009935DF" w:rsidRDefault="009935DF" w:rsidP="00F46472">
      <w:pPr>
        <w:pStyle w:val="a5"/>
        <w:jc w:val="both"/>
        <w:rPr>
          <w:rFonts w:ascii="Times New Roman" w:hAnsi="Times New Roman" w:cs="Times New Roman"/>
          <w:sz w:val="24"/>
          <w:szCs w:val="24"/>
        </w:rPr>
      </w:pPr>
    </w:p>
    <w:p w:rsidR="00160B92" w:rsidRDefault="002A51B1" w:rsidP="00F46472">
      <w:pPr>
        <w:pStyle w:val="a5"/>
        <w:jc w:val="both"/>
        <w:rPr>
          <w:rFonts w:ascii="Times New Roman" w:hAnsi="Times New Roman" w:cs="Times New Roman"/>
          <w:sz w:val="24"/>
          <w:szCs w:val="24"/>
        </w:rPr>
      </w:pPr>
      <w:r w:rsidRPr="00680771">
        <w:rPr>
          <w:rFonts w:ascii="Times New Roman" w:hAnsi="Times New Roman" w:cs="Times New Roman"/>
          <w:sz w:val="24"/>
          <w:szCs w:val="24"/>
        </w:rPr>
        <w:tab/>
      </w:r>
      <w:r w:rsidR="009935DF" w:rsidRPr="00680771">
        <w:rPr>
          <w:rFonts w:ascii="Times New Roman" w:hAnsi="Times New Roman" w:cs="Times New Roman"/>
          <w:sz w:val="24"/>
          <w:szCs w:val="24"/>
          <w:u w:val="single"/>
        </w:rPr>
        <w:t>Третий этап</w:t>
      </w:r>
      <w:r w:rsidR="009935DF" w:rsidRPr="00680771">
        <w:rPr>
          <w:rFonts w:ascii="Times New Roman" w:hAnsi="Times New Roman" w:cs="Times New Roman"/>
          <w:sz w:val="24"/>
          <w:szCs w:val="24"/>
        </w:rPr>
        <w:t xml:space="preserve"> –  проведение самого праздника</w:t>
      </w:r>
      <w:r w:rsidR="00160B92" w:rsidRPr="00680771">
        <w:rPr>
          <w:rFonts w:ascii="Times New Roman" w:hAnsi="Times New Roman" w:cs="Times New Roman"/>
          <w:sz w:val="24"/>
          <w:szCs w:val="24"/>
        </w:rPr>
        <w:t>.</w:t>
      </w:r>
    </w:p>
    <w:p w:rsidR="009935DF" w:rsidRPr="009935DF" w:rsidRDefault="009935DF" w:rsidP="00F46472">
      <w:pPr>
        <w:pStyle w:val="a5"/>
        <w:jc w:val="both"/>
        <w:rPr>
          <w:rFonts w:ascii="Times New Roman" w:hAnsi="Times New Roman" w:cs="Times New Roman"/>
          <w:sz w:val="24"/>
          <w:szCs w:val="24"/>
        </w:rPr>
      </w:pPr>
      <w:r w:rsidRPr="009935DF">
        <w:rPr>
          <w:rFonts w:ascii="Times New Roman" w:hAnsi="Times New Roman" w:cs="Times New Roman"/>
          <w:sz w:val="24"/>
          <w:szCs w:val="24"/>
        </w:rPr>
        <w:t xml:space="preserve">Сценарий </w:t>
      </w:r>
      <w:r w:rsidR="00D0389D">
        <w:rPr>
          <w:rFonts w:ascii="Times New Roman" w:hAnsi="Times New Roman" w:cs="Times New Roman"/>
          <w:sz w:val="24"/>
          <w:szCs w:val="24"/>
        </w:rPr>
        <w:t xml:space="preserve">образовательного события </w:t>
      </w:r>
      <w:r w:rsidRPr="009935DF">
        <w:rPr>
          <w:rFonts w:ascii="Times New Roman" w:hAnsi="Times New Roman" w:cs="Times New Roman"/>
          <w:sz w:val="24"/>
          <w:szCs w:val="24"/>
        </w:rPr>
        <w:t>гимназического бала «</w:t>
      </w:r>
      <w:r w:rsidR="00961A58" w:rsidRPr="009935DF">
        <w:rPr>
          <w:rFonts w:ascii="Times New Roman" w:hAnsi="Times New Roman" w:cs="Times New Roman"/>
          <w:b/>
          <w:sz w:val="24"/>
          <w:szCs w:val="24"/>
          <w:lang w:eastAsia="ru-RU"/>
        </w:rPr>
        <w:t>Зимний бал гимназистов</w:t>
      </w:r>
      <w:r w:rsidRPr="009935DF">
        <w:rPr>
          <w:rFonts w:ascii="Times New Roman" w:hAnsi="Times New Roman" w:cs="Times New Roman"/>
          <w:sz w:val="24"/>
          <w:szCs w:val="24"/>
        </w:rPr>
        <w:t>» включает две части: непосредственно сценарий мероприятия и  описание движений и танцевальных постановок, используемых в мероприятии.</w:t>
      </w:r>
    </w:p>
    <w:p w:rsidR="009935DF" w:rsidRPr="009935DF" w:rsidRDefault="009935DF" w:rsidP="00F46472">
      <w:pPr>
        <w:pStyle w:val="a5"/>
        <w:jc w:val="both"/>
        <w:rPr>
          <w:rFonts w:ascii="Times New Roman" w:hAnsi="Times New Roman" w:cs="Times New Roman"/>
          <w:sz w:val="24"/>
          <w:szCs w:val="24"/>
        </w:rPr>
      </w:pPr>
    </w:p>
    <w:p w:rsidR="009935DF" w:rsidRPr="009935DF" w:rsidRDefault="009935DF" w:rsidP="00F46472">
      <w:pPr>
        <w:pStyle w:val="a5"/>
        <w:jc w:val="both"/>
        <w:rPr>
          <w:rFonts w:ascii="Times New Roman" w:hAnsi="Times New Roman" w:cs="Times New Roman"/>
          <w:sz w:val="24"/>
          <w:szCs w:val="24"/>
        </w:rPr>
      </w:pPr>
      <w:r w:rsidRPr="009935DF">
        <w:rPr>
          <w:rFonts w:ascii="Times New Roman" w:hAnsi="Times New Roman" w:cs="Times New Roman"/>
          <w:sz w:val="24"/>
          <w:szCs w:val="24"/>
        </w:rPr>
        <w:t>Участники бала:</w:t>
      </w:r>
    </w:p>
    <w:p w:rsidR="009935DF" w:rsidRPr="009935DF" w:rsidRDefault="009935DF" w:rsidP="00F46472">
      <w:pPr>
        <w:pStyle w:val="a5"/>
        <w:jc w:val="both"/>
        <w:rPr>
          <w:rFonts w:ascii="Times New Roman" w:hAnsi="Times New Roman" w:cs="Times New Roman"/>
          <w:sz w:val="24"/>
          <w:szCs w:val="24"/>
        </w:rPr>
      </w:pPr>
    </w:p>
    <w:p w:rsidR="009935DF" w:rsidRPr="009935DF" w:rsidRDefault="009935DF" w:rsidP="00B01A5D">
      <w:pPr>
        <w:pStyle w:val="a5"/>
        <w:numPr>
          <w:ilvl w:val="0"/>
          <w:numId w:val="11"/>
        </w:numPr>
        <w:jc w:val="both"/>
        <w:rPr>
          <w:rFonts w:ascii="Times New Roman" w:hAnsi="Times New Roman" w:cs="Times New Roman"/>
          <w:sz w:val="24"/>
          <w:szCs w:val="24"/>
        </w:rPr>
      </w:pPr>
      <w:r w:rsidRPr="009935DF">
        <w:rPr>
          <w:rFonts w:ascii="Times New Roman" w:hAnsi="Times New Roman" w:cs="Times New Roman"/>
          <w:sz w:val="24"/>
          <w:szCs w:val="24"/>
        </w:rPr>
        <w:t>Хозя</w:t>
      </w:r>
      <w:r w:rsidR="00961A58">
        <w:rPr>
          <w:rFonts w:ascii="Times New Roman" w:hAnsi="Times New Roman" w:cs="Times New Roman"/>
          <w:sz w:val="24"/>
          <w:szCs w:val="24"/>
        </w:rPr>
        <w:t>ева</w:t>
      </w:r>
      <w:r w:rsidRPr="009935DF">
        <w:rPr>
          <w:rFonts w:ascii="Times New Roman" w:hAnsi="Times New Roman" w:cs="Times New Roman"/>
          <w:sz w:val="24"/>
          <w:szCs w:val="24"/>
        </w:rPr>
        <w:t xml:space="preserve"> бала</w:t>
      </w:r>
      <w:r w:rsidR="00961A58">
        <w:rPr>
          <w:rFonts w:ascii="Times New Roman" w:hAnsi="Times New Roman" w:cs="Times New Roman"/>
          <w:sz w:val="24"/>
          <w:szCs w:val="24"/>
        </w:rPr>
        <w:t xml:space="preserve"> (ведущие)</w:t>
      </w:r>
    </w:p>
    <w:p w:rsidR="009935DF" w:rsidRDefault="00961A58" w:rsidP="00B01A5D">
      <w:pPr>
        <w:pStyle w:val="a5"/>
        <w:numPr>
          <w:ilvl w:val="0"/>
          <w:numId w:val="11"/>
        </w:numPr>
        <w:jc w:val="both"/>
        <w:rPr>
          <w:rFonts w:ascii="Times New Roman" w:hAnsi="Times New Roman" w:cs="Times New Roman"/>
          <w:sz w:val="24"/>
          <w:szCs w:val="24"/>
        </w:rPr>
      </w:pPr>
      <w:r>
        <w:rPr>
          <w:rFonts w:ascii="Times New Roman" w:hAnsi="Times New Roman" w:cs="Times New Roman"/>
          <w:sz w:val="24"/>
          <w:szCs w:val="24"/>
        </w:rPr>
        <w:t>Распорядитель бала</w:t>
      </w:r>
    </w:p>
    <w:p w:rsidR="00961A58" w:rsidRDefault="00961A58" w:rsidP="00B01A5D">
      <w:pPr>
        <w:pStyle w:val="a5"/>
        <w:numPr>
          <w:ilvl w:val="0"/>
          <w:numId w:val="11"/>
        </w:numPr>
        <w:jc w:val="both"/>
        <w:rPr>
          <w:rFonts w:ascii="Times New Roman" w:hAnsi="Times New Roman" w:cs="Times New Roman"/>
          <w:sz w:val="24"/>
          <w:szCs w:val="24"/>
        </w:rPr>
      </w:pPr>
      <w:r>
        <w:rPr>
          <w:rFonts w:ascii="Times New Roman" w:hAnsi="Times New Roman" w:cs="Times New Roman"/>
          <w:sz w:val="24"/>
          <w:szCs w:val="24"/>
        </w:rPr>
        <w:t>Классные дамы (учителя 1-х классов)</w:t>
      </w:r>
    </w:p>
    <w:p w:rsidR="009935DF" w:rsidRDefault="00961A58" w:rsidP="00B01A5D">
      <w:pPr>
        <w:pStyle w:val="a5"/>
        <w:numPr>
          <w:ilvl w:val="0"/>
          <w:numId w:val="11"/>
        </w:numPr>
        <w:jc w:val="both"/>
        <w:rPr>
          <w:rFonts w:ascii="Times New Roman" w:hAnsi="Times New Roman" w:cs="Times New Roman"/>
          <w:sz w:val="24"/>
          <w:szCs w:val="24"/>
        </w:rPr>
      </w:pPr>
      <w:r>
        <w:rPr>
          <w:rFonts w:ascii="Times New Roman" w:hAnsi="Times New Roman" w:cs="Times New Roman"/>
          <w:sz w:val="24"/>
          <w:szCs w:val="24"/>
        </w:rPr>
        <w:t>Приглашенные гости (учащиеся 1</w:t>
      </w:r>
      <w:r w:rsidR="009935DF" w:rsidRPr="009935DF">
        <w:rPr>
          <w:rFonts w:ascii="Times New Roman" w:hAnsi="Times New Roman" w:cs="Times New Roman"/>
          <w:sz w:val="24"/>
          <w:szCs w:val="24"/>
        </w:rPr>
        <w:t>-х классов)</w:t>
      </w:r>
    </w:p>
    <w:p w:rsidR="00961A58" w:rsidRPr="009935DF" w:rsidRDefault="00961A58" w:rsidP="00B01A5D">
      <w:pPr>
        <w:pStyle w:val="a5"/>
        <w:numPr>
          <w:ilvl w:val="0"/>
          <w:numId w:val="11"/>
        </w:numPr>
        <w:jc w:val="both"/>
        <w:rPr>
          <w:rFonts w:ascii="Times New Roman" w:hAnsi="Times New Roman" w:cs="Times New Roman"/>
          <w:sz w:val="24"/>
          <w:szCs w:val="24"/>
        </w:rPr>
      </w:pPr>
      <w:r>
        <w:rPr>
          <w:rFonts w:ascii="Times New Roman" w:hAnsi="Times New Roman" w:cs="Times New Roman"/>
          <w:sz w:val="24"/>
          <w:szCs w:val="24"/>
        </w:rPr>
        <w:t>Родители учащихся</w:t>
      </w:r>
    </w:p>
    <w:p w:rsidR="009935DF" w:rsidRPr="009935DF" w:rsidRDefault="009935DF" w:rsidP="00F46472">
      <w:pPr>
        <w:pStyle w:val="a5"/>
        <w:jc w:val="both"/>
        <w:rPr>
          <w:rFonts w:ascii="Times New Roman" w:hAnsi="Times New Roman" w:cs="Times New Roman"/>
          <w:sz w:val="24"/>
          <w:szCs w:val="24"/>
        </w:rPr>
      </w:pPr>
    </w:p>
    <w:p w:rsidR="009935DF" w:rsidRPr="009935DF" w:rsidRDefault="009935DF" w:rsidP="00F46472">
      <w:pPr>
        <w:pStyle w:val="a5"/>
        <w:ind w:firstLine="708"/>
        <w:jc w:val="both"/>
        <w:rPr>
          <w:rFonts w:ascii="Times New Roman" w:hAnsi="Times New Roman" w:cs="Times New Roman"/>
          <w:sz w:val="24"/>
          <w:szCs w:val="24"/>
        </w:rPr>
      </w:pPr>
      <w:r w:rsidRPr="009935DF">
        <w:rPr>
          <w:rFonts w:ascii="Times New Roman" w:hAnsi="Times New Roman" w:cs="Times New Roman"/>
          <w:sz w:val="24"/>
          <w:szCs w:val="24"/>
        </w:rPr>
        <w:t xml:space="preserve">Местом проведения бала был выбран актовый зал гимназии. Перед началом бала на </w:t>
      </w:r>
      <w:r w:rsidR="00961A58">
        <w:rPr>
          <w:rFonts w:ascii="Times New Roman" w:hAnsi="Times New Roman" w:cs="Times New Roman"/>
          <w:sz w:val="24"/>
          <w:szCs w:val="24"/>
        </w:rPr>
        <w:t>первом</w:t>
      </w:r>
      <w:r w:rsidRPr="009935DF">
        <w:rPr>
          <w:rFonts w:ascii="Times New Roman" w:hAnsi="Times New Roman" w:cs="Times New Roman"/>
          <w:sz w:val="24"/>
          <w:szCs w:val="24"/>
        </w:rPr>
        <w:t xml:space="preserve"> и </w:t>
      </w:r>
      <w:r w:rsidR="00961A58">
        <w:rPr>
          <w:rFonts w:ascii="Times New Roman" w:hAnsi="Times New Roman" w:cs="Times New Roman"/>
          <w:sz w:val="24"/>
          <w:szCs w:val="24"/>
        </w:rPr>
        <w:t>втором</w:t>
      </w:r>
      <w:r w:rsidRPr="009935DF">
        <w:rPr>
          <w:rFonts w:ascii="Times New Roman" w:hAnsi="Times New Roman" w:cs="Times New Roman"/>
          <w:sz w:val="24"/>
          <w:szCs w:val="24"/>
        </w:rPr>
        <w:t xml:space="preserve"> этажах гимназии и в зрительном зале прогуливались приглашенные на бал, на ступенях – «Живые картины». Гости из кабинета директора поднимались по центральной лестнице на </w:t>
      </w:r>
      <w:r w:rsidR="00961A58">
        <w:rPr>
          <w:rFonts w:ascii="Times New Roman" w:hAnsi="Times New Roman" w:cs="Times New Roman"/>
          <w:sz w:val="24"/>
          <w:szCs w:val="24"/>
        </w:rPr>
        <w:t xml:space="preserve">второй </w:t>
      </w:r>
      <w:r w:rsidRPr="009935DF">
        <w:rPr>
          <w:rFonts w:ascii="Times New Roman" w:hAnsi="Times New Roman" w:cs="Times New Roman"/>
          <w:sz w:val="24"/>
          <w:szCs w:val="24"/>
        </w:rPr>
        <w:t>этаж, приглашенные приветствовали их в реверансе и поднимались следом.</w:t>
      </w:r>
    </w:p>
    <w:p w:rsidR="009935DF" w:rsidRPr="009935DF" w:rsidRDefault="009935DF" w:rsidP="00F46472">
      <w:pPr>
        <w:pStyle w:val="a5"/>
        <w:jc w:val="both"/>
        <w:rPr>
          <w:rFonts w:ascii="Times New Roman" w:hAnsi="Times New Roman" w:cs="Times New Roman"/>
          <w:sz w:val="24"/>
          <w:szCs w:val="24"/>
        </w:rPr>
      </w:pPr>
    </w:p>
    <w:p w:rsidR="00D80F65" w:rsidRPr="009935DF" w:rsidRDefault="00D80F65" w:rsidP="00F46472">
      <w:pPr>
        <w:pStyle w:val="a5"/>
        <w:jc w:val="both"/>
        <w:rPr>
          <w:rFonts w:ascii="Times New Roman" w:hAnsi="Times New Roman" w:cs="Times New Roman"/>
          <w:b/>
          <w:sz w:val="24"/>
          <w:szCs w:val="24"/>
          <w:lang w:eastAsia="ru-RU"/>
        </w:rPr>
      </w:pPr>
    </w:p>
    <w:p w:rsidR="00874EAB" w:rsidRDefault="00874EAB" w:rsidP="00F46472">
      <w:pPr>
        <w:pStyle w:val="a5"/>
        <w:jc w:val="center"/>
        <w:rPr>
          <w:rFonts w:ascii="Times New Roman" w:hAnsi="Times New Roman" w:cs="Times New Roman"/>
          <w:b/>
          <w:sz w:val="24"/>
          <w:szCs w:val="24"/>
          <w:lang w:eastAsia="ru-RU"/>
        </w:rPr>
      </w:pPr>
      <w:r w:rsidRPr="009935DF">
        <w:rPr>
          <w:rFonts w:ascii="Times New Roman" w:hAnsi="Times New Roman" w:cs="Times New Roman"/>
          <w:b/>
          <w:sz w:val="24"/>
          <w:szCs w:val="24"/>
          <w:lang w:eastAsia="ru-RU"/>
        </w:rPr>
        <w:t>Ход мероприятия.</w:t>
      </w:r>
    </w:p>
    <w:p w:rsidR="00E36BE9" w:rsidRPr="009935DF" w:rsidRDefault="00E36BE9" w:rsidP="00F46472">
      <w:pPr>
        <w:pStyle w:val="a5"/>
        <w:jc w:val="center"/>
        <w:rPr>
          <w:rFonts w:ascii="Times New Roman" w:hAnsi="Times New Roman" w:cs="Times New Roman"/>
          <w:b/>
          <w:sz w:val="24"/>
          <w:szCs w:val="24"/>
          <w:lang w:eastAsia="ru-RU"/>
        </w:rPr>
      </w:pPr>
    </w:p>
    <w:p w:rsidR="001219AF" w:rsidRPr="009935DF" w:rsidRDefault="006534A2" w:rsidP="00E36BE9">
      <w:pPr>
        <w:pStyle w:val="a5"/>
        <w:jc w:val="both"/>
        <w:rPr>
          <w:rFonts w:ascii="Times New Roman" w:hAnsi="Times New Roman" w:cs="Times New Roman"/>
          <w:i/>
          <w:sz w:val="24"/>
          <w:szCs w:val="24"/>
          <w:lang w:eastAsia="ru-RU"/>
        </w:rPr>
      </w:pPr>
      <w:r w:rsidRPr="009935DF">
        <w:rPr>
          <w:rFonts w:ascii="Times New Roman" w:hAnsi="Times New Roman" w:cs="Times New Roman"/>
          <w:b/>
          <w:i/>
          <w:sz w:val="24"/>
          <w:szCs w:val="24"/>
          <w:lang w:eastAsia="ru-RU"/>
        </w:rPr>
        <w:t>Звучит вальс</w:t>
      </w:r>
      <w:r w:rsidRPr="009935DF">
        <w:rPr>
          <w:rFonts w:ascii="Times New Roman" w:hAnsi="Times New Roman" w:cs="Times New Roman"/>
          <w:i/>
          <w:sz w:val="24"/>
          <w:szCs w:val="24"/>
          <w:lang w:eastAsia="ru-RU"/>
        </w:rPr>
        <w:t xml:space="preserve">, в зал входят участники и участницы в </w:t>
      </w:r>
      <w:r w:rsidR="00874EAB" w:rsidRPr="009935DF">
        <w:rPr>
          <w:rFonts w:ascii="Times New Roman" w:hAnsi="Times New Roman" w:cs="Times New Roman"/>
          <w:i/>
          <w:sz w:val="24"/>
          <w:szCs w:val="24"/>
          <w:lang w:eastAsia="ru-RU"/>
        </w:rPr>
        <w:t xml:space="preserve">бальных платьях, </w:t>
      </w:r>
      <w:r w:rsidR="001219AF" w:rsidRPr="009935DF">
        <w:rPr>
          <w:rFonts w:ascii="Times New Roman" w:hAnsi="Times New Roman" w:cs="Times New Roman"/>
          <w:i/>
          <w:sz w:val="24"/>
          <w:szCs w:val="24"/>
          <w:lang w:eastAsia="ru-RU"/>
        </w:rPr>
        <w:t>рассаживаются</w:t>
      </w:r>
    </w:p>
    <w:p w:rsidR="005901AC" w:rsidRPr="009935DF" w:rsidRDefault="001219AF" w:rsidP="00E36BE9">
      <w:pPr>
        <w:pStyle w:val="a5"/>
        <w:jc w:val="both"/>
        <w:rPr>
          <w:rFonts w:ascii="Times New Roman" w:hAnsi="Times New Roman" w:cs="Times New Roman"/>
          <w:i/>
          <w:sz w:val="24"/>
          <w:szCs w:val="24"/>
          <w:lang w:eastAsia="ru-RU"/>
        </w:rPr>
      </w:pPr>
      <w:r w:rsidRPr="009935DF">
        <w:rPr>
          <w:rFonts w:ascii="Times New Roman" w:hAnsi="Times New Roman" w:cs="Times New Roman"/>
          <w:b/>
          <w:i/>
          <w:sz w:val="24"/>
          <w:szCs w:val="24"/>
          <w:lang w:eastAsia="ru-RU"/>
        </w:rPr>
        <w:t>Звучат фанфары</w:t>
      </w:r>
      <w:r w:rsidRPr="009935DF">
        <w:rPr>
          <w:rFonts w:ascii="Times New Roman" w:hAnsi="Times New Roman" w:cs="Times New Roman"/>
          <w:i/>
          <w:sz w:val="24"/>
          <w:szCs w:val="24"/>
          <w:lang w:eastAsia="ru-RU"/>
        </w:rPr>
        <w:t xml:space="preserve">. На </w:t>
      </w:r>
      <w:r w:rsidR="005901AC" w:rsidRPr="009935DF">
        <w:rPr>
          <w:rFonts w:ascii="Times New Roman" w:hAnsi="Times New Roman" w:cs="Times New Roman"/>
          <w:i/>
          <w:sz w:val="24"/>
          <w:szCs w:val="24"/>
          <w:lang w:eastAsia="ru-RU"/>
        </w:rPr>
        <w:t xml:space="preserve">сцене танцевальные пары </w:t>
      </w:r>
      <w:r w:rsidR="00874EAB" w:rsidRPr="009935DF">
        <w:rPr>
          <w:rFonts w:ascii="Times New Roman" w:hAnsi="Times New Roman" w:cs="Times New Roman"/>
          <w:i/>
          <w:sz w:val="24"/>
          <w:szCs w:val="24"/>
          <w:lang w:eastAsia="ru-RU"/>
        </w:rPr>
        <w:t xml:space="preserve">из ансамбля «Жемчужина» </w:t>
      </w:r>
      <w:r w:rsidR="005901AC" w:rsidRPr="009935DF">
        <w:rPr>
          <w:rFonts w:ascii="Times New Roman" w:hAnsi="Times New Roman" w:cs="Times New Roman"/>
          <w:i/>
          <w:sz w:val="24"/>
          <w:szCs w:val="24"/>
          <w:lang w:eastAsia="ru-RU"/>
        </w:rPr>
        <w:t xml:space="preserve">– исполняется </w:t>
      </w:r>
      <w:r w:rsidR="005901AC" w:rsidRPr="009935DF">
        <w:rPr>
          <w:rFonts w:ascii="Times New Roman" w:hAnsi="Times New Roman" w:cs="Times New Roman"/>
          <w:b/>
          <w:i/>
          <w:sz w:val="24"/>
          <w:szCs w:val="24"/>
          <w:lang w:eastAsia="ru-RU"/>
        </w:rPr>
        <w:t>вальс Алеман</w:t>
      </w:r>
      <w:r w:rsidR="005901AC" w:rsidRPr="009935DF">
        <w:rPr>
          <w:rFonts w:ascii="Times New Roman" w:hAnsi="Times New Roman" w:cs="Times New Roman"/>
          <w:i/>
          <w:sz w:val="24"/>
          <w:szCs w:val="24"/>
          <w:lang w:eastAsia="ru-RU"/>
        </w:rPr>
        <w:t>.</w:t>
      </w:r>
    </w:p>
    <w:p w:rsidR="00481749" w:rsidRPr="009935DF" w:rsidRDefault="00481749" w:rsidP="00F46472">
      <w:pPr>
        <w:pStyle w:val="a5"/>
        <w:jc w:val="center"/>
        <w:rPr>
          <w:rFonts w:ascii="Times New Roman" w:hAnsi="Times New Roman" w:cs="Times New Roman"/>
          <w:i/>
          <w:sz w:val="24"/>
          <w:szCs w:val="24"/>
          <w:lang w:eastAsia="ru-RU"/>
        </w:rPr>
      </w:pPr>
    </w:p>
    <w:p w:rsidR="006534A2" w:rsidRPr="009935DF" w:rsidRDefault="00481749" w:rsidP="00F46472">
      <w:pPr>
        <w:pStyle w:val="a5"/>
        <w:jc w:val="center"/>
        <w:rPr>
          <w:rFonts w:ascii="Times New Roman" w:hAnsi="Times New Roman" w:cs="Times New Roman"/>
          <w:i/>
          <w:sz w:val="24"/>
          <w:szCs w:val="24"/>
          <w:lang w:eastAsia="ru-RU"/>
        </w:rPr>
      </w:pPr>
      <w:r w:rsidRPr="009935DF">
        <w:rPr>
          <w:rFonts w:ascii="Times New Roman" w:hAnsi="Times New Roman" w:cs="Times New Roman"/>
          <w:i/>
          <w:sz w:val="24"/>
          <w:szCs w:val="24"/>
          <w:lang w:eastAsia="ru-RU"/>
        </w:rPr>
        <w:t>(</w:t>
      </w:r>
      <w:r w:rsidR="005901AC" w:rsidRPr="009935DF">
        <w:rPr>
          <w:rFonts w:ascii="Times New Roman" w:hAnsi="Times New Roman" w:cs="Times New Roman"/>
          <w:i/>
          <w:sz w:val="24"/>
          <w:szCs w:val="24"/>
          <w:lang w:eastAsia="ru-RU"/>
        </w:rPr>
        <w:t xml:space="preserve">Под </w:t>
      </w:r>
      <w:r w:rsidR="005901AC" w:rsidRPr="009935DF">
        <w:rPr>
          <w:rFonts w:ascii="Times New Roman" w:hAnsi="Times New Roman" w:cs="Times New Roman"/>
          <w:b/>
          <w:i/>
          <w:sz w:val="24"/>
          <w:szCs w:val="24"/>
          <w:lang w:eastAsia="ru-RU"/>
        </w:rPr>
        <w:t>музыку вальса</w:t>
      </w:r>
      <w:r w:rsidR="005901AC" w:rsidRPr="009935DF">
        <w:rPr>
          <w:rFonts w:ascii="Times New Roman" w:hAnsi="Times New Roman" w:cs="Times New Roman"/>
          <w:i/>
          <w:sz w:val="24"/>
          <w:szCs w:val="24"/>
          <w:lang w:eastAsia="ru-RU"/>
        </w:rPr>
        <w:t xml:space="preserve"> </w:t>
      </w:r>
      <w:r w:rsidR="006534A2" w:rsidRPr="009935DF">
        <w:rPr>
          <w:rFonts w:ascii="Times New Roman" w:hAnsi="Times New Roman" w:cs="Times New Roman"/>
          <w:i/>
          <w:sz w:val="24"/>
          <w:szCs w:val="24"/>
          <w:lang w:eastAsia="ru-RU"/>
        </w:rPr>
        <w:t>появляются ведущие: юноша и девушка)</w:t>
      </w:r>
    </w:p>
    <w:p w:rsidR="006534A2" w:rsidRPr="009935DF" w:rsidRDefault="006534A2" w:rsidP="00AD6A7A">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w:t>
      </w:r>
      <w:r w:rsidR="001219AF" w:rsidRPr="009935DF">
        <w:rPr>
          <w:rFonts w:ascii="Times New Roman" w:eastAsia="Times New Roman" w:hAnsi="Times New Roman"/>
          <w:i/>
          <w:iCs/>
          <w:color w:val="000000"/>
          <w:sz w:val="24"/>
          <w:szCs w:val="24"/>
          <w:lang w:eastAsia="ru-RU"/>
        </w:rPr>
        <w:t>:</w:t>
      </w:r>
      <w:r w:rsidRPr="009935DF">
        <w:rPr>
          <w:rFonts w:ascii="Times New Roman" w:eastAsia="Times New Roman" w:hAnsi="Times New Roman"/>
          <w:i/>
          <w:iCs/>
          <w:color w:val="000000"/>
          <w:sz w:val="24"/>
          <w:szCs w:val="24"/>
          <w:lang w:eastAsia="ru-RU"/>
        </w:rPr>
        <w:t> </w:t>
      </w:r>
      <w:r w:rsidRPr="009935DF">
        <w:rPr>
          <w:rFonts w:ascii="Times New Roman" w:eastAsia="Times New Roman" w:hAnsi="Times New Roman"/>
          <w:color w:val="000000"/>
          <w:sz w:val="24"/>
          <w:szCs w:val="24"/>
          <w:lang w:eastAsia="ru-RU"/>
        </w:rPr>
        <w:t>Ах, этот бал…</w:t>
      </w:r>
    </w:p>
    <w:p w:rsidR="006534A2" w:rsidRPr="009935DF" w:rsidRDefault="006534A2" w:rsidP="00AD6A7A">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Краше не было бала…</w:t>
      </w:r>
    </w:p>
    <w:p w:rsidR="006534A2" w:rsidRPr="009935DF" w:rsidRDefault="006534A2" w:rsidP="00AD6A7A">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Шум, хохот, беготня, поклоны.</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lastRenderedPageBreak/>
        <w:t>Юноша: </w:t>
      </w:r>
      <w:r w:rsidRPr="009935DF">
        <w:rPr>
          <w:rFonts w:ascii="Times New Roman" w:eastAsia="Times New Roman" w:hAnsi="Times New Roman"/>
          <w:color w:val="000000"/>
          <w:sz w:val="24"/>
          <w:szCs w:val="24"/>
          <w:lang w:eastAsia="ru-RU"/>
        </w:rPr>
        <w:t>Полька, мазурка, вальс.</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В залу высыпали все.</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Бал блестит во всей красе.</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005901AC" w:rsidRPr="009935DF">
        <w:rPr>
          <w:rFonts w:ascii="Times New Roman" w:eastAsia="Times New Roman" w:hAnsi="Times New Roman"/>
          <w:color w:val="000000"/>
          <w:sz w:val="24"/>
          <w:szCs w:val="24"/>
          <w:lang w:eastAsia="ru-RU"/>
        </w:rPr>
        <w:t>Добрый день</w:t>
      </w:r>
      <w:r w:rsidRPr="009935DF">
        <w:rPr>
          <w:rFonts w:ascii="Times New Roman" w:eastAsia="Times New Roman" w:hAnsi="Times New Roman"/>
          <w:color w:val="000000"/>
          <w:sz w:val="24"/>
          <w:szCs w:val="24"/>
          <w:lang w:eastAsia="ru-RU"/>
        </w:rPr>
        <w:t>, дорогие друзья!</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Здравствуйте уважаемые, леди и джентльмены!</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Пусть сегодняшний бал станет настоящим праздником искусства…</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И пусть каждый, кто переступил порог этого зала, почувствует себя героем старинной сказки…</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Или жителем волшебного королевства…</w:t>
      </w:r>
    </w:p>
    <w:p w:rsidR="00160B92"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А может быть подданным его превосходительства Петра I …</w:t>
      </w:r>
    </w:p>
    <w:p w:rsidR="006534A2" w:rsidRPr="009935DF" w:rsidRDefault="006534A2"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Кто-то встретит здесь новых друзей…</w:t>
      </w:r>
    </w:p>
    <w:p w:rsidR="006534A2" w:rsidRPr="009935DF" w:rsidRDefault="006534A2" w:rsidP="00F46472">
      <w:pPr>
        <w:spacing w:before="100" w:beforeAutospacing="1" w:after="100" w:afterAutospacing="1" w:line="240" w:lineRule="auto"/>
        <w:rPr>
          <w:rFonts w:ascii="Times New Roman" w:eastAsia="Times New Roman" w:hAnsi="Times New Roman"/>
          <w:i/>
          <w:iCs/>
          <w:color w:val="000000"/>
          <w:sz w:val="24"/>
          <w:szCs w:val="24"/>
          <w:lang w:eastAsia="ru-RU"/>
        </w:rPr>
      </w:pPr>
      <w:r w:rsidRPr="009935DF">
        <w:rPr>
          <w:rFonts w:ascii="Times New Roman" w:eastAsia="Times New Roman" w:hAnsi="Times New Roman"/>
          <w:i/>
          <w:iCs/>
          <w:color w:val="000000"/>
          <w:sz w:val="24"/>
          <w:szCs w:val="24"/>
          <w:lang w:eastAsia="ru-RU"/>
        </w:rPr>
        <w:t xml:space="preserve">(Появляется </w:t>
      </w:r>
      <w:r w:rsidR="00481749" w:rsidRPr="009935DF">
        <w:rPr>
          <w:rFonts w:ascii="Times New Roman" w:eastAsia="Times New Roman" w:hAnsi="Times New Roman"/>
          <w:i/>
          <w:iCs/>
          <w:color w:val="000000"/>
          <w:sz w:val="24"/>
          <w:szCs w:val="24"/>
          <w:lang w:eastAsia="ru-RU"/>
        </w:rPr>
        <w:t>распорядитель</w:t>
      </w:r>
      <w:r w:rsidR="005901AC" w:rsidRPr="009935DF">
        <w:rPr>
          <w:rFonts w:ascii="Times New Roman" w:eastAsia="Times New Roman" w:hAnsi="Times New Roman"/>
          <w:i/>
          <w:iCs/>
          <w:color w:val="000000"/>
          <w:sz w:val="24"/>
          <w:szCs w:val="24"/>
          <w:lang w:eastAsia="ru-RU"/>
        </w:rPr>
        <w:t xml:space="preserve"> бала</w:t>
      </w:r>
      <w:r w:rsidRPr="009935DF">
        <w:rPr>
          <w:rFonts w:ascii="Times New Roman" w:eastAsia="Times New Roman" w:hAnsi="Times New Roman"/>
          <w:i/>
          <w:iCs/>
          <w:color w:val="000000"/>
          <w:sz w:val="24"/>
          <w:szCs w:val="24"/>
          <w:lang w:eastAsia="ru-RU"/>
        </w:rPr>
        <w:t xml:space="preserve"> и возмущенно перебивает)</w:t>
      </w:r>
    </w:p>
    <w:p w:rsidR="0079069F" w:rsidRPr="009935DF" w:rsidRDefault="00481749"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Распорядитель</w:t>
      </w:r>
      <w:r w:rsidR="0079069F" w:rsidRPr="009935DF">
        <w:rPr>
          <w:rFonts w:ascii="Times New Roman" w:eastAsia="Times New Roman" w:hAnsi="Times New Roman"/>
          <w:i/>
          <w:iCs/>
          <w:color w:val="000000"/>
          <w:sz w:val="24"/>
          <w:szCs w:val="24"/>
          <w:lang w:eastAsia="ru-RU"/>
        </w:rPr>
        <w:t>: </w:t>
      </w:r>
      <w:r w:rsidR="0079069F" w:rsidRPr="009935DF">
        <w:rPr>
          <w:rFonts w:ascii="Times New Roman" w:eastAsia="Times New Roman" w:hAnsi="Times New Roman"/>
          <w:color w:val="000000"/>
          <w:sz w:val="24"/>
          <w:szCs w:val="24"/>
          <w:lang w:eastAsia="ru-RU"/>
        </w:rPr>
        <w:t>Постойте, постойте.…Все не так! Я уверен</w:t>
      </w:r>
      <w:r w:rsidR="005901AC" w:rsidRPr="009935DF">
        <w:rPr>
          <w:rFonts w:ascii="Times New Roman" w:eastAsia="Times New Roman" w:hAnsi="Times New Roman"/>
          <w:color w:val="000000"/>
          <w:sz w:val="24"/>
          <w:szCs w:val="24"/>
          <w:lang w:eastAsia="ru-RU"/>
        </w:rPr>
        <w:t>а</w:t>
      </w:r>
      <w:r w:rsidR="0079069F" w:rsidRPr="009935DF">
        <w:rPr>
          <w:rFonts w:ascii="Times New Roman" w:eastAsia="Times New Roman" w:hAnsi="Times New Roman"/>
          <w:color w:val="000000"/>
          <w:sz w:val="24"/>
          <w:szCs w:val="24"/>
          <w:lang w:eastAsia="ru-RU"/>
        </w:rPr>
        <w:t>, что многие из присутствующих не знают, что такое бал.</w:t>
      </w:r>
    </w:p>
    <w:p w:rsidR="0079069F" w:rsidRPr="009935DF" w:rsidRDefault="0079069F"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И что же такое бал, по-вашему?</w:t>
      </w:r>
    </w:p>
    <w:p w:rsidR="0079069F" w:rsidRPr="009935DF" w:rsidRDefault="00481749"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Распорядитель</w:t>
      </w:r>
      <w:r w:rsidR="0079069F" w:rsidRPr="009935DF">
        <w:rPr>
          <w:rFonts w:ascii="Times New Roman" w:eastAsia="Times New Roman" w:hAnsi="Times New Roman"/>
          <w:i/>
          <w:iCs/>
          <w:color w:val="000000"/>
          <w:sz w:val="24"/>
          <w:szCs w:val="24"/>
          <w:lang w:eastAsia="ru-RU"/>
        </w:rPr>
        <w:t>: </w:t>
      </w:r>
      <w:r w:rsidR="0079069F" w:rsidRPr="009935DF">
        <w:rPr>
          <w:rFonts w:ascii="Times New Roman" w:eastAsia="Times New Roman" w:hAnsi="Times New Roman"/>
          <w:color w:val="000000"/>
          <w:sz w:val="24"/>
          <w:szCs w:val="24"/>
          <w:lang w:eastAsia="ru-RU"/>
        </w:rPr>
        <w:t>Не, по-моему, а в энциклопедии на странице 265 написано, что бал – это собрание общества лиц обоего пола для танцев.</w:t>
      </w:r>
    </w:p>
    <w:p w:rsidR="0079069F" w:rsidRPr="009935DF" w:rsidRDefault="0079069F"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Знаем, знаем… Балы, отличаются от других танцевальных собраний блеском, строгим этикетом, заранее определенным порядком.</w:t>
      </w:r>
    </w:p>
    <w:p w:rsidR="00CD7D5A" w:rsidRPr="009935DF" w:rsidRDefault="00481749"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Распорядитель</w:t>
      </w:r>
      <w:r w:rsidR="00CD7D5A" w:rsidRPr="009935DF">
        <w:rPr>
          <w:rFonts w:ascii="Times New Roman" w:eastAsia="Times New Roman" w:hAnsi="Times New Roman"/>
          <w:color w:val="000000"/>
          <w:sz w:val="24"/>
          <w:szCs w:val="24"/>
          <w:lang w:eastAsia="ru-RU"/>
        </w:rPr>
        <w:t>: Бал должен открываться представлением гостей.</w:t>
      </w:r>
    </w:p>
    <w:p w:rsidR="00CD7D5A" w:rsidRPr="009935DF" w:rsidRDefault="00CD7D5A"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color w:val="000000"/>
          <w:sz w:val="24"/>
          <w:szCs w:val="24"/>
          <w:lang w:eastAsia="ru-RU"/>
        </w:rPr>
        <w:t>Девушка:</w:t>
      </w:r>
      <w:r w:rsidRPr="009935DF">
        <w:rPr>
          <w:rFonts w:ascii="Times New Roman" w:eastAsia="Times New Roman" w:hAnsi="Times New Roman"/>
          <w:color w:val="000000"/>
          <w:sz w:val="24"/>
          <w:szCs w:val="24"/>
          <w:lang w:eastAsia="ru-RU"/>
        </w:rPr>
        <w:t> А вы собственно кто такая? И по какому праву вмешиваетесь?</w:t>
      </w:r>
    </w:p>
    <w:p w:rsidR="0079069F" w:rsidRPr="009935DF" w:rsidRDefault="00481749"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Распорядитель</w:t>
      </w:r>
      <w:r w:rsidR="00CD7D5A" w:rsidRPr="009935DF">
        <w:rPr>
          <w:rFonts w:ascii="Times New Roman" w:eastAsia="Times New Roman" w:hAnsi="Times New Roman"/>
          <w:color w:val="000000"/>
          <w:sz w:val="24"/>
          <w:szCs w:val="24"/>
          <w:lang w:eastAsia="ru-RU"/>
        </w:rPr>
        <w:t>: Я блюститель бального этикета и настаиваю на соблюдении всех правил!</w:t>
      </w:r>
    </w:p>
    <w:p w:rsidR="006534A2" w:rsidRPr="009935DF" w:rsidRDefault="00CD7D5A"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i/>
          <w:color w:val="000000"/>
          <w:sz w:val="24"/>
          <w:szCs w:val="24"/>
          <w:lang w:eastAsia="ru-RU"/>
        </w:rPr>
        <w:t>Девушка:</w:t>
      </w:r>
      <w:r w:rsidR="006534A2" w:rsidRPr="009935DF">
        <w:rPr>
          <w:rFonts w:ascii="Times New Roman" w:eastAsia="Times New Roman" w:hAnsi="Times New Roman"/>
          <w:color w:val="000000"/>
          <w:sz w:val="24"/>
          <w:szCs w:val="24"/>
          <w:lang w:eastAsia="ru-RU"/>
        </w:rPr>
        <w:t xml:space="preserve"> </w:t>
      </w:r>
      <w:r w:rsidR="00F43675" w:rsidRPr="009935DF">
        <w:rPr>
          <w:rFonts w:ascii="Times New Roman" w:eastAsia="Times New Roman" w:hAnsi="Times New Roman"/>
          <w:color w:val="000000"/>
          <w:sz w:val="24"/>
          <w:szCs w:val="24"/>
          <w:lang w:eastAsia="ru-RU"/>
        </w:rPr>
        <w:t xml:space="preserve">ну, хорошо. </w:t>
      </w:r>
      <w:r w:rsidR="006534A2" w:rsidRPr="009935DF">
        <w:rPr>
          <w:rFonts w:ascii="Times New Roman" w:eastAsia="Times New Roman" w:hAnsi="Times New Roman"/>
          <w:color w:val="000000"/>
          <w:sz w:val="24"/>
          <w:szCs w:val="24"/>
          <w:lang w:eastAsia="ru-RU"/>
        </w:rPr>
        <w:t>Наш бал удостоен внимания почетных гостей</w:t>
      </w:r>
      <w:r w:rsidRPr="009935DF">
        <w:rPr>
          <w:rFonts w:ascii="Times New Roman" w:eastAsia="Times New Roman" w:hAnsi="Times New Roman"/>
          <w:color w:val="000000"/>
          <w:sz w:val="24"/>
          <w:szCs w:val="24"/>
          <w:lang w:eastAsia="ru-RU"/>
        </w:rPr>
        <w:t>.</w:t>
      </w:r>
      <w:r w:rsidR="006534A2" w:rsidRPr="009935DF">
        <w:rPr>
          <w:rFonts w:ascii="Times New Roman" w:eastAsia="Times New Roman" w:hAnsi="Times New Roman"/>
          <w:color w:val="000000"/>
          <w:sz w:val="24"/>
          <w:szCs w:val="24"/>
          <w:lang w:eastAsia="ru-RU"/>
        </w:rPr>
        <w:t xml:space="preserve"> </w:t>
      </w:r>
      <w:r w:rsidR="00163E24" w:rsidRPr="009935DF">
        <w:rPr>
          <w:rFonts w:ascii="Times New Roman" w:eastAsia="Times New Roman" w:hAnsi="Times New Roman"/>
          <w:color w:val="000000"/>
          <w:sz w:val="24"/>
          <w:szCs w:val="24"/>
          <w:lang w:eastAsia="ru-RU"/>
        </w:rPr>
        <w:t>Н</w:t>
      </w:r>
      <w:r w:rsidR="006534A2" w:rsidRPr="009935DF">
        <w:rPr>
          <w:rFonts w:ascii="Times New Roman" w:eastAsia="Times New Roman" w:hAnsi="Times New Roman"/>
          <w:color w:val="000000"/>
          <w:sz w:val="24"/>
          <w:szCs w:val="24"/>
          <w:lang w:eastAsia="ru-RU"/>
        </w:rPr>
        <w:t>а балу присутствуют: (перечисляются официальные гости)</w:t>
      </w:r>
    </w:p>
    <w:p w:rsidR="006534A2" w:rsidRPr="009935DF" w:rsidRDefault="00163E24" w:rsidP="00F46472">
      <w:pPr>
        <w:pStyle w:val="a6"/>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proofErr w:type="gramStart"/>
      <w:r w:rsidRPr="009935DF">
        <w:rPr>
          <w:rFonts w:ascii="Times New Roman" w:eastAsia="Times New Roman" w:hAnsi="Times New Roman"/>
          <w:color w:val="000000"/>
          <w:sz w:val="24"/>
          <w:szCs w:val="24"/>
          <w:lang w:eastAsia="ru-RU"/>
        </w:rPr>
        <w:t>уважаемая</w:t>
      </w:r>
      <w:proofErr w:type="gramEnd"/>
      <w:r w:rsidR="006534A2" w:rsidRPr="009935DF">
        <w:rPr>
          <w:rFonts w:ascii="Times New Roman" w:eastAsia="Times New Roman" w:hAnsi="Times New Roman"/>
          <w:color w:val="000000"/>
          <w:sz w:val="24"/>
          <w:szCs w:val="24"/>
          <w:lang w:eastAsia="ru-RU"/>
        </w:rPr>
        <w:t xml:space="preserve"> </w:t>
      </w:r>
      <w:r w:rsidRPr="009935DF">
        <w:rPr>
          <w:rFonts w:ascii="Times New Roman" w:eastAsia="Times New Roman" w:hAnsi="Times New Roman"/>
          <w:color w:val="000000"/>
          <w:sz w:val="24"/>
          <w:szCs w:val="24"/>
          <w:lang w:eastAsia="ru-RU"/>
        </w:rPr>
        <w:t xml:space="preserve">блюститель бального этикета – </w:t>
      </w:r>
      <w:r w:rsidR="00785E4C" w:rsidRPr="009935DF">
        <w:rPr>
          <w:rFonts w:ascii="Times New Roman" w:eastAsia="Times New Roman" w:hAnsi="Times New Roman"/>
          <w:color w:val="000000"/>
          <w:sz w:val="24"/>
          <w:szCs w:val="24"/>
          <w:lang w:eastAsia="ru-RU"/>
        </w:rPr>
        <w:t>____________________</w:t>
      </w:r>
      <w:r w:rsidR="00E36BE9">
        <w:rPr>
          <w:rFonts w:ascii="Times New Roman" w:eastAsia="Times New Roman" w:hAnsi="Times New Roman"/>
          <w:color w:val="000000"/>
          <w:sz w:val="24"/>
          <w:szCs w:val="24"/>
          <w:lang w:eastAsia="ru-RU"/>
        </w:rPr>
        <w:t>___________</w:t>
      </w:r>
    </w:p>
    <w:p w:rsidR="006534A2" w:rsidRPr="009935DF" w:rsidRDefault="006534A2" w:rsidP="00F46472">
      <w:pPr>
        <w:pStyle w:val="a6"/>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милейшая хозяйка</w:t>
      </w:r>
      <w:r w:rsidR="00163E24" w:rsidRPr="009935DF">
        <w:rPr>
          <w:rFonts w:ascii="Times New Roman" w:eastAsia="Times New Roman" w:hAnsi="Times New Roman"/>
          <w:color w:val="000000"/>
          <w:sz w:val="24"/>
          <w:szCs w:val="24"/>
          <w:lang w:eastAsia="ru-RU"/>
        </w:rPr>
        <w:t xml:space="preserve"> – </w:t>
      </w:r>
      <w:r w:rsidR="00785E4C" w:rsidRPr="009935DF">
        <w:rPr>
          <w:rFonts w:ascii="Times New Roman" w:eastAsia="Times New Roman" w:hAnsi="Times New Roman"/>
          <w:color w:val="000000"/>
          <w:sz w:val="24"/>
          <w:szCs w:val="24"/>
          <w:lang w:eastAsia="ru-RU"/>
        </w:rPr>
        <w:t>______________________________</w:t>
      </w:r>
      <w:r w:rsidR="00E36BE9">
        <w:rPr>
          <w:rFonts w:ascii="Times New Roman" w:eastAsia="Times New Roman" w:hAnsi="Times New Roman"/>
          <w:color w:val="000000"/>
          <w:sz w:val="24"/>
          <w:szCs w:val="24"/>
          <w:lang w:eastAsia="ru-RU"/>
        </w:rPr>
        <w:t>___________________</w:t>
      </w:r>
    </w:p>
    <w:p w:rsidR="006534A2" w:rsidRPr="009935DF" w:rsidRDefault="00163E24" w:rsidP="00F46472">
      <w:pPr>
        <w:pStyle w:val="a6"/>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 xml:space="preserve">госпожа – </w:t>
      </w:r>
      <w:r w:rsidR="00785E4C" w:rsidRPr="009935DF">
        <w:rPr>
          <w:rFonts w:ascii="Times New Roman" w:eastAsia="Times New Roman" w:hAnsi="Times New Roman"/>
          <w:color w:val="000000"/>
          <w:sz w:val="24"/>
          <w:szCs w:val="24"/>
          <w:lang w:eastAsia="ru-RU"/>
        </w:rPr>
        <w:t>_______________________________________</w:t>
      </w:r>
      <w:r w:rsidR="00E36BE9">
        <w:rPr>
          <w:rFonts w:ascii="Times New Roman" w:eastAsia="Times New Roman" w:hAnsi="Times New Roman"/>
          <w:color w:val="000000"/>
          <w:sz w:val="24"/>
          <w:szCs w:val="24"/>
          <w:lang w:eastAsia="ru-RU"/>
        </w:rPr>
        <w:t>___________________</w:t>
      </w:r>
      <w:r w:rsidRPr="009935DF">
        <w:rPr>
          <w:rFonts w:ascii="Times New Roman" w:eastAsia="Times New Roman" w:hAnsi="Times New Roman"/>
          <w:color w:val="000000"/>
          <w:sz w:val="24"/>
          <w:szCs w:val="24"/>
          <w:lang w:eastAsia="ru-RU"/>
        </w:rPr>
        <w:t xml:space="preserve"> </w:t>
      </w:r>
    </w:p>
    <w:p w:rsidR="006534A2" w:rsidRPr="009935DF" w:rsidRDefault="006534A2" w:rsidP="00F46472">
      <w:pPr>
        <w:pStyle w:val="a6"/>
        <w:numPr>
          <w:ilvl w:val="0"/>
          <w:numId w:val="1"/>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наш</w:t>
      </w:r>
      <w:r w:rsidR="00163E24" w:rsidRPr="009935DF">
        <w:rPr>
          <w:rFonts w:ascii="Times New Roman" w:eastAsia="Times New Roman" w:hAnsi="Times New Roman"/>
          <w:color w:val="000000"/>
          <w:sz w:val="24"/>
          <w:szCs w:val="24"/>
          <w:lang w:eastAsia="ru-RU"/>
        </w:rPr>
        <w:t>и старинные друзья родители</w:t>
      </w:r>
    </w:p>
    <w:p w:rsidR="00163E24" w:rsidRPr="009935DF" w:rsidRDefault="00163E24"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i/>
          <w:color w:val="000000"/>
          <w:sz w:val="24"/>
          <w:szCs w:val="24"/>
          <w:lang w:eastAsia="ru-RU"/>
        </w:rPr>
        <w:t>Юноша:</w:t>
      </w:r>
      <w:r w:rsidR="006534A2" w:rsidRPr="009935DF">
        <w:rPr>
          <w:rFonts w:ascii="Times New Roman" w:eastAsia="Times New Roman" w:hAnsi="Times New Roman"/>
          <w:color w:val="000000"/>
          <w:sz w:val="24"/>
          <w:szCs w:val="24"/>
          <w:lang w:eastAsia="ru-RU"/>
        </w:rPr>
        <w:t xml:space="preserve">  Приветствуем участников бала</w:t>
      </w:r>
      <w:r w:rsidRPr="009935DF">
        <w:rPr>
          <w:rFonts w:ascii="Times New Roman" w:eastAsia="Times New Roman" w:hAnsi="Times New Roman"/>
          <w:color w:val="000000"/>
          <w:sz w:val="24"/>
          <w:szCs w:val="24"/>
          <w:lang w:eastAsia="ru-RU"/>
        </w:rPr>
        <w:t xml:space="preserve"> </w:t>
      </w:r>
    </w:p>
    <w:p w:rsidR="006534A2" w:rsidRPr="009935DF" w:rsidRDefault="00163E24"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 xml:space="preserve">– классная дама </w:t>
      </w:r>
      <w:proofErr w:type="spellStart"/>
      <w:r w:rsidRPr="009935DF">
        <w:rPr>
          <w:rFonts w:ascii="Times New Roman" w:eastAsia="Times New Roman" w:hAnsi="Times New Roman"/>
          <w:color w:val="000000"/>
          <w:sz w:val="24"/>
          <w:szCs w:val="24"/>
          <w:lang w:eastAsia="ru-RU"/>
        </w:rPr>
        <w:t>Галия</w:t>
      </w:r>
      <w:proofErr w:type="spellEnd"/>
      <w:r w:rsidRPr="009935DF">
        <w:rPr>
          <w:rFonts w:ascii="Times New Roman" w:eastAsia="Times New Roman" w:hAnsi="Times New Roman"/>
          <w:color w:val="000000"/>
          <w:sz w:val="24"/>
          <w:szCs w:val="24"/>
          <w:lang w:eastAsia="ru-RU"/>
        </w:rPr>
        <w:t xml:space="preserve"> </w:t>
      </w:r>
      <w:proofErr w:type="spellStart"/>
      <w:r w:rsidRPr="009935DF">
        <w:rPr>
          <w:rFonts w:ascii="Times New Roman" w:eastAsia="Times New Roman" w:hAnsi="Times New Roman"/>
          <w:color w:val="000000"/>
          <w:sz w:val="24"/>
          <w:szCs w:val="24"/>
          <w:lang w:eastAsia="ru-RU"/>
        </w:rPr>
        <w:t>Шамильевна</w:t>
      </w:r>
      <w:proofErr w:type="spellEnd"/>
      <w:r w:rsidRPr="009935DF">
        <w:rPr>
          <w:rFonts w:ascii="Times New Roman" w:eastAsia="Times New Roman" w:hAnsi="Times New Roman"/>
          <w:color w:val="000000"/>
          <w:sz w:val="24"/>
          <w:szCs w:val="24"/>
          <w:lang w:eastAsia="ru-RU"/>
        </w:rPr>
        <w:t xml:space="preserve"> и 1А класс</w:t>
      </w:r>
    </w:p>
    <w:p w:rsidR="00163E24" w:rsidRPr="009935DF" w:rsidRDefault="00163E24"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lastRenderedPageBreak/>
        <w:t>- классная дама Елена Гавриловна и 1</w:t>
      </w:r>
      <w:proofErr w:type="gramStart"/>
      <w:r w:rsidRPr="009935DF">
        <w:rPr>
          <w:rFonts w:ascii="Times New Roman" w:eastAsia="Times New Roman" w:hAnsi="Times New Roman"/>
          <w:color w:val="000000"/>
          <w:sz w:val="24"/>
          <w:szCs w:val="24"/>
          <w:lang w:eastAsia="ru-RU"/>
        </w:rPr>
        <w:t xml:space="preserve"> Б</w:t>
      </w:r>
      <w:proofErr w:type="gramEnd"/>
      <w:r w:rsidRPr="009935DF">
        <w:rPr>
          <w:rFonts w:ascii="Times New Roman" w:eastAsia="Times New Roman" w:hAnsi="Times New Roman"/>
          <w:color w:val="000000"/>
          <w:sz w:val="24"/>
          <w:szCs w:val="24"/>
          <w:lang w:eastAsia="ru-RU"/>
        </w:rPr>
        <w:t xml:space="preserve"> класс</w:t>
      </w:r>
    </w:p>
    <w:p w:rsidR="00163E24" w:rsidRPr="009935DF" w:rsidRDefault="00163E24"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 классная дама Вера Владимировна и 1</w:t>
      </w:r>
      <w:proofErr w:type="gramStart"/>
      <w:r w:rsidRPr="009935DF">
        <w:rPr>
          <w:rFonts w:ascii="Times New Roman" w:eastAsia="Times New Roman" w:hAnsi="Times New Roman"/>
          <w:color w:val="000000"/>
          <w:sz w:val="24"/>
          <w:szCs w:val="24"/>
          <w:lang w:eastAsia="ru-RU"/>
        </w:rPr>
        <w:t xml:space="preserve"> В</w:t>
      </w:r>
      <w:proofErr w:type="gramEnd"/>
      <w:r w:rsidRPr="009935DF">
        <w:rPr>
          <w:rFonts w:ascii="Times New Roman" w:eastAsia="Times New Roman" w:hAnsi="Times New Roman"/>
          <w:color w:val="000000"/>
          <w:sz w:val="24"/>
          <w:szCs w:val="24"/>
          <w:lang w:eastAsia="ru-RU"/>
        </w:rPr>
        <w:t xml:space="preserve"> класс</w:t>
      </w:r>
    </w:p>
    <w:p w:rsidR="00163E24" w:rsidRPr="009935DF" w:rsidRDefault="00163E24" w:rsidP="00F46472">
      <w:pPr>
        <w:spacing w:before="100" w:beforeAutospacing="1" w:after="100" w:afterAutospacing="1" w:line="240" w:lineRule="auto"/>
        <w:jc w:val="both"/>
        <w:rPr>
          <w:rFonts w:ascii="Times New Roman" w:eastAsia="Times New Roman" w:hAnsi="Times New Roman"/>
          <w:color w:val="000000"/>
          <w:sz w:val="24"/>
          <w:szCs w:val="24"/>
          <w:lang w:eastAsia="ru-RU"/>
        </w:rPr>
      </w:pPr>
      <w:r w:rsidRPr="009935DF">
        <w:rPr>
          <w:rFonts w:ascii="Times New Roman" w:eastAsia="Times New Roman" w:hAnsi="Times New Roman"/>
          <w:color w:val="000000"/>
          <w:sz w:val="24"/>
          <w:szCs w:val="24"/>
          <w:lang w:eastAsia="ru-RU"/>
        </w:rPr>
        <w:t xml:space="preserve"> - классная дама Лилия </w:t>
      </w:r>
      <w:proofErr w:type="spellStart"/>
      <w:r w:rsidRPr="009935DF">
        <w:rPr>
          <w:rFonts w:ascii="Times New Roman" w:eastAsia="Times New Roman" w:hAnsi="Times New Roman"/>
          <w:color w:val="000000"/>
          <w:sz w:val="24"/>
          <w:szCs w:val="24"/>
          <w:lang w:eastAsia="ru-RU"/>
        </w:rPr>
        <w:t>Галеевна</w:t>
      </w:r>
      <w:proofErr w:type="spellEnd"/>
      <w:r w:rsidRPr="009935DF">
        <w:rPr>
          <w:rFonts w:ascii="Times New Roman" w:eastAsia="Times New Roman" w:hAnsi="Times New Roman"/>
          <w:color w:val="000000"/>
          <w:sz w:val="24"/>
          <w:szCs w:val="24"/>
          <w:lang w:eastAsia="ru-RU"/>
        </w:rPr>
        <w:t xml:space="preserve"> и 1 Г класс.</w:t>
      </w:r>
    </w:p>
    <w:p w:rsidR="00163E24" w:rsidRPr="009935DF" w:rsidRDefault="00481749" w:rsidP="00F46472">
      <w:pPr>
        <w:pStyle w:val="a5"/>
        <w:rPr>
          <w:rFonts w:ascii="Times New Roman" w:eastAsia="Times New Roman" w:hAnsi="Times New Roman" w:cs="Times New Roman"/>
          <w:color w:val="000000"/>
          <w:sz w:val="24"/>
          <w:szCs w:val="24"/>
          <w:lang w:eastAsia="ru-RU"/>
        </w:rPr>
      </w:pPr>
      <w:r w:rsidRPr="009935DF">
        <w:rPr>
          <w:rFonts w:ascii="Times New Roman" w:eastAsia="Times New Roman" w:hAnsi="Times New Roman"/>
          <w:i/>
          <w:iCs/>
          <w:color w:val="000000"/>
          <w:sz w:val="24"/>
          <w:szCs w:val="24"/>
          <w:lang w:eastAsia="ru-RU"/>
        </w:rPr>
        <w:t>Распорядитель</w:t>
      </w:r>
      <w:r w:rsidR="00163E24" w:rsidRPr="009935DF">
        <w:rPr>
          <w:rFonts w:ascii="Times New Roman" w:eastAsia="Times New Roman" w:hAnsi="Times New Roman" w:cs="Times New Roman"/>
          <w:color w:val="000000"/>
          <w:sz w:val="24"/>
          <w:szCs w:val="24"/>
          <w:lang w:eastAsia="ru-RU"/>
        </w:rPr>
        <w:t xml:space="preserve">: Друзья! </w:t>
      </w:r>
      <w:r w:rsidR="00F43675" w:rsidRPr="009935DF">
        <w:rPr>
          <w:rFonts w:ascii="Times New Roman" w:eastAsia="Times New Roman" w:hAnsi="Times New Roman" w:cs="Times New Roman"/>
          <w:color w:val="000000"/>
          <w:sz w:val="24"/>
          <w:szCs w:val="24"/>
          <w:lang w:eastAsia="ru-RU"/>
        </w:rPr>
        <w:t>Ах,</w:t>
      </w:r>
      <w:r w:rsidR="00163E24" w:rsidRPr="009935DF">
        <w:rPr>
          <w:rFonts w:ascii="Times New Roman" w:eastAsia="Times New Roman" w:hAnsi="Times New Roman" w:cs="Times New Roman"/>
          <w:color w:val="000000"/>
          <w:sz w:val="24"/>
          <w:szCs w:val="24"/>
          <w:lang w:eastAsia="ru-RU"/>
        </w:rPr>
        <w:t xml:space="preserve"> как праздничный бал украшают поздравительные речи почетных гостей. Мои юные помощники! На правах смотрителя бала, в начале праздничного вечера  я хочу предоставить слово нашим гостям.</w:t>
      </w:r>
    </w:p>
    <w:p w:rsidR="00481749" w:rsidRPr="009935DF" w:rsidRDefault="00163E24" w:rsidP="00F46472">
      <w:pPr>
        <w:pStyle w:val="a5"/>
        <w:rPr>
          <w:rFonts w:ascii="Times New Roman" w:hAnsi="Times New Roman" w:cs="Times New Roman"/>
          <w:sz w:val="24"/>
          <w:szCs w:val="24"/>
        </w:rPr>
      </w:pPr>
      <w:r w:rsidRPr="009935DF">
        <w:rPr>
          <w:rFonts w:ascii="Times New Roman" w:eastAsia="Times New Roman" w:hAnsi="Times New Roman" w:cs="Times New Roman"/>
          <w:color w:val="000000"/>
          <w:sz w:val="24"/>
          <w:szCs w:val="24"/>
          <w:lang w:eastAsia="ru-RU"/>
        </w:rPr>
        <w:t xml:space="preserve"> </w:t>
      </w:r>
      <w:r w:rsidR="00481749" w:rsidRPr="009935DF">
        <w:rPr>
          <w:rFonts w:ascii="Times New Roman" w:hAnsi="Times New Roman" w:cs="Times New Roman"/>
          <w:sz w:val="24"/>
          <w:szCs w:val="24"/>
        </w:rPr>
        <w:t>Приветствую, вас всех, друзья!</w:t>
      </w:r>
    </w:p>
    <w:p w:rsidR="00481749" w:rsidRPr="009935DF" w:rsidRDefault="00481749" w:rsidP="00F46472">
      <w:pPr>
        <w:pStyle w:val="a5"/>
        <w:rPr>
          <w:rFonts w:ascii="Times New Roman" w:hAnsi="Times New Roman" w:cs="Times New Roman"/>
          <w:sz w:val="24"/>
          <w:szCs w:val="24"/>
        </w:rPr>
      </w:pPr>
      <w:r w:rsidRPr="009935DF">
        <w:rPr>
          <w:rFonts w:ascii="Times New Roman" w:hAnsi="Times New Roman" w:cs="Times New Roman"/>
          <w:sz w:val="24"/>
          <w:szCs w:val="24"/>
        </w:rPr>
        <w:t>Желаю вам веселья на балу</w:t>
      </w:r>
    </w:p>
    <w:p w:rsidR="00481749" w:rsidRPr="009935DF" w:rsidRDefault="00481749" w:rsidP="00F46472">
      <w:pPr>
        <w:pStyle w:val="a5"/>
        <w:rPr>
          <w:rFonts w:ascii="Times New Roman" w:hAnsi="Times New Roman" w:cs="Times New Roman"/>
          <w:sz w:val="24"/>
          <w:szCs w:val="24"/>
        </w:rPr>
      </w:pPr>
      <w:r w:rsidRPr="009935DF">
        <w:rPr>
          <w:rFonts w:ascii="Times New Roman" w:hAnsi="Times New Roman" w:cs="Times New Roman"/>
          <w:sz w:val="24"/>
          <w:szCs w:val="24"/>
        </w:rPr>
        <w:t>Пусть он оставит искорку свою</w:t>
      </w:r>
    </w:p>
    <w:p w:rsidR="00481749" w:rsidRPr="009935DF" w:rsidRDefault="00481749" w:rsidP="00F46472">
      <w:pPr>
        <w:pStyle w:val="a5"/>
        <w:rPr>
          <w:rFonts w:ascii="Times New Roman" w:hAnsi="Times New Roman" w:cs="Times New Roman"/>
          <w:sz w:val="24"/>
          <w:szCs w:val="24"/>
        </w:rPr>
      </w:pPr>
      <w:r w:rsidRPr="009935DF">
        <w:rPr>
          <w:rFonts w:ascii="Times New Roman" w:hAnsi="Times New Roman" w:cs="Times New Roman"/>
          <w:sz w:val="24"/>
          <w:szCs w:val="24"/>
        </w:rPr>
        <w:t>В ваших сердцах как розы тонкий запах</w:t>
      </w:r>
    </w:p>
    <w:p w:rsidR="00481749" w:rsidRPr="009935DF" w:rsidRDefault="00481749" w:rsidP="00F46472">
      <w:pPr>
        <w:pStyle w:val="a5"/>
        <w:rPr>
          <w:rFonts w:ascii="Times New Roman" w:hAnsi="Times New Roman" w:cs="Times New Roman"/>
          <w:sz w:val="24"/>
          <w:szCs w:val="24"/>
        </w:rPr>
      </w:pPr>
      <w:r w:rsidRPr="009935DF">
        <w:rPr>
          <w:rFonts w:ascii="Times New Roman" w:hAnsi="Times New Roman" w:cs="Times New Roman"/>
          <w:sz w:val="24"/>
          <w:szCs w:val="24"/>
        </w:rPr>
        <w:t>Пусть вечер дарит вам лишь добрые минуты</w:t>
      </w:r>
    </w:p>
    <w:p w:rsidR="00481749" w:rsidRPr="009935DF" w:rsidRDefault="00481749" w:rsidP="00F46472">
      <w:pPr>
        <w:pStyle w:val="a5"/>
        <w:rPr>
          <w:rFonts w:ascii="Times New Roman" w:hAnsi="Times New Roman" w:cs="Times New Roman"/>
          <w:sz w:val="24"/>
          <w:szCs w:val="24"/>
        </w:rPr>
      </w:pPr>
      <w:r w:rsidRPr="009935DF">
        <w:rPr>
          <w:rFonts w:ascii="Times New Roman" w:hAnsi="Times New Roman" w:cs="Times New Roman"/>
          <w:sz w:val="24"/>
          <w:szCs w:val="24"/>
        </w:rPr>
        <w:t>А в танцах и потехах вам успехов!</w:t>
      </w:r>
    </w:p>
    <w:p w:rsidR="00163E24" w:rsidRPr="009935DF" w:rsidRDefault="00163E24" w:rsidP="00F46472">
      <w:pPr>
        <w:pStyle w:val="a5"/>
        <w:rPr>
          <w:rFonts w:ascii="Times New Roman" w:eastAsia="Times New Roman" w:hAnsi="Times New Roman" w:cs="Times New Roman"/>
          <w:color w:val="000000"/>
          <w:sz w:val="24"/>
          <w:szCs w:val="24"/>
          <w:lang w:eastAsia="ru-RU"/>
        </w:rPr>
      </w:pPr>
    </w:p>
    <w:p w:rsidR="00160B92" w:rsidRDefault="00E25936" w:rsidP="00F46472">
      <w:pPr>
        <w:pStyle w:val="a5"/>
        <w:rPr>
          <w:rFonts w:ascii="Times New Roman" w:eastAsia="Times New Roman" w:hAnsi="Times New Roman"/>
          <w:i/>
          <w:color w:val="000000"/>
          <w:sz w:val="24"/>
          <w:szCs w:val="24"/>
          <w:lang w:eastAsia="ru-RU"/>
        </w:rPr>
      </w:pPr>
      <w:r w:rsidRPr="009935DF">
        <w:rPr>
          <w:rFonts w:ascii="Times New Roman" w:eastAsia="Times New Roman" w:hAnsi="Times New Roman" w:cs="Times New Roman"/>
          <w:i/>
          <w:color w:val="000000"/>
          <w:sz w:val="24"/>
          <w:szCs w:val="24"/>
          <w:lang w:eastAsia="ru-RU"/>
        </w:rPr>
        <w:t xml:space="preserve">Слово </w:t>
      </w:r>
      <w:r w:rsidR="00481749" w:rsidRPr="009935DF">
        <w:rPr>
          <w:rFonts w:ascii="Times New Roman" w:eastAsia="Times New Roman" w:hAnsi="Times New Roman" w:cs="Times New Roman"/>
          <w:i/>
          <w:color w:val="000000"/>
          <w:sz w:val="24"/>
          <w:szCs w:val="24"/>
          <w:lang w:eastAsia="ru-RU"/>
        </w:rPr>
        <w:t>предоставляется</w:t>
      </w:r>
      <w:r w:rsidR="00D0389D">
        <w:rPr>
          <w:rFonts w:ascii="Times New Roman" w:eastAsia="Times New Roman" w:hAnsi="Times New Roman" w:cs="Times New Roman"/>
          <w:color w:val="000000"/>
          <w:sz w:val="24"/>
          <w:szCs w:val="24"/>
          <w:lang w:eastAsia="ru-RU"/>
        </w:rPr>
        <w:t xml:space="preserve"> заместителю директора по УВР ______________________________</w:t>
      </w:r>
    </w:p>
    <w:p w:rsidR="00163E24" w:rsidRPr="00A82CEB" w:rsidRDefault="00F43675" w:rsidP="00F46472">
      <w:pPr>
        <w:pStyle w:val="a5"/>
        <w:rPr>
          <w:rFonts w:ascii="Times New Roman" w:eastAsia="Times New Roman" w:hAnsi="Times New Roman"/>
          <w:i/>
          <w:color w:val="000000"/>
          <w:sz w:val="24"/>
          <w:szCs w:val="24"/>
          <w:lang w:eastAsia="ru-RU"/>
        </w:rPr>
      </w:pPr>
      <w:r w:rsidRPr="009935DF">
        <w:rPr>
          <w:rFonts w:ascii="Times New Roman" w:eastAsia="Times New Roman" w:hAnsi="Times New Roman"/>
          <w:i/>
          <w:color w:val="000000"/>
          <w:sz w:val="24"/>
          <w:szCs w:val="24"/>
          <w:lang w:eastAsia="ru-RU"/>
        </w:rPr>
        <w:t>Девушка:</w:t>
      </w:r>
      <w:r w:rsidRPr="009935DF">
        <w:rPr>
          <w:rFonts w:ascii="Times New Roman" w:eastAsia="Times New Roman" w:hAnsi="Times New Roman"/>
          <w:color w:val="000000"/>
          <w:sz w:val="24"/>
          <w:szCs w:val="24"/>
          <w:lang w:eastAsia="ru-RU"/>
        </w:rPr>
        <w:t> А сейчас пора объявить первый танец!</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А теперь мы все станцуем</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Модный танец прошлых лет.</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Фарандола – танец юный</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Против горестей и бед.</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Фарандолу – танец древний</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Мы станцуем непременно!</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Трудно танцем и назвать…</w:t>
      </w:r>
    </w:p>
    <w:p w:rsidR="00F43675" w:rsidRPr="009935DF" w:rsidRDefault="00F43675" w:rsidP="00F46472">
      <w:pPr>
        <w:pStyle w:val="a5"/>
        <w:rPr>
          <w:rFonts w:ascii="Times New Roman" w:hAnsi="Times New Roman" w:cs="Times New Roman"/>
          <w:sz w:val="24"/>
          <w:szCs w:val="24"/>
        </w:rPr>
      </w:pPr>
      <w:r w:rsidRPr="009935DF">
        <w:rPr>
          <w:rFonts w:ascii="Times New Roman" w:hAnsi="Times New Roman" w:cs="Times New Roman"/>
          <w:sz w:val="24"/>
          <w:szCs w:val="24"/>
        </w:rPr>
        <w:t>Надо просто в ней… шагать!</w:t>
      </w:r>
    </w:p>
    <w:p w:rsidR="00F43675" w:rsidRPr="009935DF" w:rsidRDefault="00F43675" w:rsidP="00F46472">
      <w:pPr>
        <w:pStyle w:val="a5"/>
        <w:jc w:val="center"/>
        <w:rPr>
          <w:rFonts w:ascii="Times New Roman" w:hAnsi="Times New Roman" w:cs="Times New Roman"/>
          <w:i/>
          <w:sz w:val="24"/>
          <w:szCs w:val="24"/>
        </w:rPr>
      </w:pPr>
      <w:r w:rsidRPr="009935DF">
        <w:rPr>
          <w:rFonts w:ascii="Times New Roman" w:hAnsi="Times New Roman" w:cs="Times New Roman"/>
          <w:i/>
          <w:sz w:val="24"/>
          <w:szCs w:val="24"/>
        </w:rPr>
        <w:t>(</w:t>
      </w:r>
      <w:r w:rsidRPr="009935DF">
        <w:rPr>
          <w:rFonts w:ascii="Times New Roman" w:hAnsi="Times New Roman" w:cs="Times New Roman"/>
          <w:b/>
          <w:i/>
          <w:sz w:val="24"/>
          <w:szCs w:val="24"/>
        </w:rPr>
        <w:t>исполняется танец Фарандола</w:t>
      </w:r>
      <w:r w:rsidRPr="009935DF">
        <w:rPr>
          <w:rFonts w:ascii="Times New Roman" w:hAnsi="Times New Roman" w:cs="Times New Roman"/>
          <w:i/>
          <w:sz w:val="24"/>
          <w:szCs w:val="24"/>
        </w:rPr>
        <w:t>)</w:t>
      </w:r>
    </w:p>
    <w:p w:rsidR="00CD7D5A" w:rsidRPr="009935DF" w:rsidRDefault="00F43675" w:rsidP="00F46472">
      <w:pPr>
        <w:pStyle w:val="a5"/>
        <w:rPr>
          <w:rFonts w:ascii="Times New Roman" w:hAnsi="Times New Roman" w:cs="Times New Roman"/>
          <w:sz w:val="24"/>
          <w:szCs w:val="24"/>
        </w:rPr>
      </w:pPr>
      <w:r w:rsidRPr="009935DF">
        <w:rPr>
          <w:rFonts w:ascii="Times New Roman" w:eastAsia="Times New Roman" w:hAnsi="Times New Roman" w:cs="Times New Roman"/>
          <w:i/>
          <w:sz w:val="24"/>
          <w:szCs w:val="24"/>
          <w:lang w:eastAsia="ru-RU"/>
        </w:rPr>
        <w:t xml:space="preserve">Юноша: </w:t>
      </w:r>
      <w:r w:rsidR="00CD7D5A" w:rsidRPr="009935DF">
        <w:rPr>
          <w:rFonts w:ascii="Times New Roman" w:hAnsi="Times New Roman" w:cs="Times New Roman"/>
          <w:sz w:val="24"/>
          <w:szCs w:val="24"/>
        </w:rPr>
        <w:t>Ну а сейчас прошу занять почетные места</w:t>
      </w:r>
      <w:r w:rsidRPr="009935DF">
        <w:rPr>
          <w:rFonts w:ascii="Times New Roman" w:hAnsi="Times New Roman" w:cs="Times New Roman"/>
          <w:sz w:val="24"/>
          <w:szCs w:val="24"/>
        </w:rPr>
        <w:t>.</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А вы слышали про такой бальный танец - Полька?</w:t>
      </w:r>
    </w:p>
    <w:p w:rsidR="00F43675" w:rsidRPr="009935DF" w:rsidRDefault="00F43675" w:rsidP="00F46472">
      <w:pPr>
        <w:spacing w:before="100" w:beforeAutospacing="1" w:after="100" w:afterAutospacing="1" w:line="240" w:lineRule="auto"/>
        <w:rPr>
          <w:rFonts w:ascii="Times New Roman" w:eastAsia="Times New Roman" w:hAnsi="Times New Roman"/>
          <w:i/>
          <w:color w:val="000000"/>
          <w:sz w:val="24"/>
          <w:szCs w:val="24"/>
          <w:lang w:eastAsia="ru-RU"/>
        </w:rPr>
      </w:pPr>
      <w:r w:rsidRPr="009935DF">
        <w:rPr>
          <w:rFonts w:ascii="Times New Roman" w:eastAsia="Times New Roman" w:hAnsi="Times New Roman"/>
          <w:i/>
          <w:color w:val="000000"/>
          <w:sz w:val="24"/>
          <w:szCs w:val="24"/>
          <w:lang w:eastAsia="ru-RU"/>
        </w:rPr>
        <w:t>(ответы из зала)</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 xml:space="preserve">С середины XIX века </w:t>
      </w:r>
      <w:r w:rsidR="0075730B" w:rsidRPr="009935DF">
        <w:rPr>
          <w:rFonts w:ascii="Times New Roman" w:eastAsia="Times New Roman" w:hAnsi="Times New Roman"/>
          <w:color w:val="000000"/>
          <w:sz w:val="24"/>
          <w:szCs w:val="24"/>
          <w:lang w:eastAsia="ru-RU"/>
        </w:rPr>
        <w:t xml:space="preserve">этот танец получил </w:t>
      </w:r>
      <w:r w:rsidRPr="009935DF">
        <w:rPr>
          <w:rFonts w:ascii="Times New Roman" w:eastAsia="Times New Roman" w:hAnsi="Times New Roman"/>
          <w:color w:val="000000"/>
          <w:sz w:val="24"/>
          <w:szCs w:val="24"/>
          <w:lang w:eastAsia="ru-RU"/>
        </w:rPr>
        <w:t>широкое распространение.</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Полька? Бальный танец? А где она родилась, в Польше, как и полонез? Полька – в Польше.</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 </w:t>
      </w:r>
      <w:r w:rsidRPr="009935DF">
        <w:rPr>
          <w:rFonts w:ascii="Times New Roman" w:eastAsia="Times New Roman" w:hAnsi="Times New Roman"/>
          <w:color w:val="000000"/>
          <w:sz w:val="24"/>
          <w:szCs w:val="24"/>
          <w:lang w:eastAsia="ru-RU"/>
        </w:rPr>
        <w:t>А вот и нет. Полька – это чешский танец и в переводе обозначает “половина”.</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 </w:t>
      </w:r>
      <w:r w:rsidRPr="009935DF">
        <w:rPr>
          <w:rFonts w:ascii="Times New Roman" w:eastAsia="Times New Roman" w:hAnsi="Times New Roman"/>
          <w:color w:val="000000"/>
          <w:sz w:val="24"/>
          <w:szCs w:val="24"/>
          <w:lang w:eastAsia="ru-RU"/>
        </w:rPr>
        <w:t>А…, я поняла. Так как танец исполняется парами, то у каждого танцующего есть вторая половина, так?</w:t>
      </w:r>
    </w:p>
    <w:p w:rsidR="00F43675" w:rsidRPr="009935DF" w:rsidRDefault="00F43675"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Юноша</w:t>
      </w:r>
      <w:r w:rsidRPr="009935DF">
        <w:rPr>
          <w:rFonts w:ascii="Times New Roman" w:eastAsia="Times New Roman" w:hAnsi="Times New Roman"/>
          <w:color w:val="000000"/>
          <w:sz w:val="24"/>
          <w:szCs w:val="24"/>
          <w:lang w:eastAsia="ru-RU"/>
        </w:rPr>
        <w:t>: Совершенно верно, польку, как и вальс, танцуют, и по сей день.</w:t>
      </w:r>
    </w:p>
    <w:p w:rsidR="0075730B" w:rsidRPr="009935DF" w:rsidRDefault="0075730B" w:rsidP="00F46472">
      <w:pPr>
        <w:spacing w:before="100" w:beforeAutospacing="1" w:after="100" w:afterAutospacing="1" w:line="240" w:lineRule="auto"/>
        <w:rPr>
          <w:rFonts w:ascii="Times New Roman" w:eastAsia="Times New Roman" w:hAnsi="Times New Roman"/>
          <w:color w:val="000000"/>
          <w:sz w:val="24"/>
          <w:szCs w:val="24"/>
          <w:lang w:eastAsia="ru-RU"/>
        </w:rPr>
      </w:pPr>
      <w:r w:rsidRPr="009935DF">
        <w:rPr>
          <w:rFonts w:ascii="Times New Roman" w:eastAsia="Times New Roman" w:hAnsi="Times New Roman"/>
          <w:i/>
          <w:iCs/>
          <w:color w:val="000000"/>
          <w:sz w:val="24"/>
          <w:szCs w:val="24"/>
          <w:lang w:eastAsia="ru-RU"/>
        </w:rPr>
        <w:t>Девушка</w:t>
      </w:r>
      <w:r w:rsidR="00F43675" w:rsidRPr="009935DF">
        <w:rPr>
          <w:rFonts w:ascii="Times New Roman" w:eastAsia="Times New Roman" w:hAnsi="Times New Roman"/>
          <w:i/>
          <w:iCs/>
          <w:color w:val="000000"/>
          <w:sz w:val="24"/>
          <w:szCs w:val="24"/>
          <w:lang w:eastAsia="ru-RU"/>
        </w:rPr>
        <w:t>: </w:t>
      </w:r>
      <w:r w:rsidR="00F43675" w:rsidRPr="009935DF">
        <w:rPr>
          <w:rFonts w:ascii="Times New Roman" w:eastAsia="Times New Roman" w:hAnsi="Times New Roman"/>
          <w:color w:val="000000"/>
          <w:sz w:val="24"/>
          <w:szCs w:val="24"/>
          <w:lang w:eastAsia="ru-RU"/>
        </w:rPr>
        <w:t xml:space="preserve">Дамы и господа! Полька! </w:t>
      </w:r>
      <w:proofErr w:type="spellStart"/>
      <w:r w:rsidR="00F43675" w:rsidRPr="009935DF">
        <w:rPr>
          <w:rFonts w:ascii="Times New Roman" w:eastAsia="Times New Roman" w:hAnsi="Times New Roman"/>
          <w:color w:val="000000"/>
          <w:sz w:val="24"/>
          <w:szCs w:val="24"/>
          <w:lang w:eastAsia="ru-RU"/>
        </w:rPr>
        <w:t>Силь</w:t>
      </w:r>
      <w:proofErr w:type="spellEnd"/>
      <w:r w:rsidR="00F43675" w:rsidRPr="009935DF">
        <w:rPr>
          <w:rFonts w:ascii="Times New Roman" w:eastAsia="Times New Roman" w:hAnsi="Times New Roman"/>
          <w:color w:val="000000"/>
          <w:sz w:val="24"/>
          <w:szCs w:val="24"/>
          <w:lang w:eastAsia="ru-RU"/>
        </w:rPr>
        <w:t xml:space="preserve"> </w:t>
      </w:r>
      <w:proofErr w:type="spellStart"/>
      <w:r w:rsidR="00F43675" w:rsidRPr="009935DF">
        <w:rPr>
          <w:rFonts w:ascii="Times New Roman" w:eastAsia="Times New Roman" w:hAnsi="Times New Roman"/>
          <w:color w:val="000000"/>
          <w:sz w:val="24"/>
          <w:szCs w:val="24"/>
          <w:lang w:eastAsia="ru-RU"/>
        </w:rPr>
        <w:t>ву</w:t>
      </w:r>
      <w:proofErr w:type="spellEnd"/>
      <w:r w:rsidR="00F43675" w:rsidRPr="009935DF">
        <w:rPr>
          <w:rFonts w:ascii="Times New Roman" w:eastAsia="Times New Roman" w:hAnsi="Times New Roman"/>
          <w:color w:val="000000"/>
          <w:sz w:val="24"/>
          <w:szCs w:val="24"/>
          <w:lang w:eastAsia="ru-RU"/>
        </w:rPr>
        <w:t xml:space="preserve"> </w:t>
      </w:r>
      <w:proofErr w:type="spellStart"/>
      <w:r w:rsidR="00F43675" w:rsidRPr="009935DF">
        <w:rPr>
          <w:rFonts w:ascii="Times New Roman" w:eastAsia="Times New Roman" w:hAnsi="Times New Roman"/>
          <w:color w:val="000000"/>
          <w:sz w:val="24"/>
          <w:szCs w:val="24"/>
          <w:lang w:eastAsia="ru-RU"/>
        </w:rPr>
        <w:t>пле</w:t>
      </w:r>
      <w:proofErr w:type="spellEnd"/>
      <w:r w:rsidR="00F43675" w:rsidRPr="009935DF">
        <w:rPr>
          <w:rFonts w:ascii="Times New Roman" w:eastAsia="Times New Roman" w:hAnsi="Times New Roman"/>
          <w:color w:val="000000"/>
          <w:sz w:val="24"/>
          <w:szCs w:val="24"/>
          <w:lang w:eastAsia="ru-RU"/>
        </w:rPr>
        <w:t>! </w:t>
      </w:r>
    </w:p>
    <w:p w:rsidR="0075730B" w:rsidRPr="009935DF" w:rsidRDefault="0075730B" w:rsidP="00F46472">
      <w:pPr>
        <w:spacing w:before="100" w:beforeAutospacing="1" w:after="100" w:afterAutospacing="1" w:line="240" w:lineRule="auto"/>
        <w:jc w:val="center"/>
        <w:rPr>
          <w:rFonts w:ascii="Times New Roman" w:eastAsia="Times New Roman" w:hAnsi="Times New Roman"/>
          <w:i/>
          <w:iCs/>
          <w:color w:val="000000"/>
          <w:sz w:val="24"/>
          <w:szCs w:val="24"/>
          <w:lang w:eastAsia="ru-RU"/>
        </w:rPr>
      </w:pPr>
      <w:r w:rsidRPr="009935DF">
        <w:rPr>
          <w:rFonts w:ascii="Times New Roman" w:eastAsia="Times New Roman" w:hAnsi="Times New Roman"/>
          <w:i/>
          <w:iCs/>
          <w:color w:val="000000"/>
          <w:sz w:val="24"/>
          <w:szCs w:val="24"/>
          <w:lang w:eastAsia="ru-RU"/>
        </w:rPr>
        <w:t xml:space="preserve">(Исполняется </w:t>
      </w:r>
      <w:r w:rsidRPr="009935DF">
        <w:rPr>
          <w:rFonts w:ascii="Times New Roman" w:eastAsia="Times New Roman" w:hAnsi="Times New Roman"/>
          <w:b/>
          <w:i/>
          <w:iCs/>
          <w:color w:val="000000"/>
          <w:sz w:val="24"/>
          <w:szCs w:val="24"/>
          <w:lang w:eastAsia="ru-RU"/>
        </w:rPr>
        <w:t>танец Полька</w:t>
      </w:r>
      <w:r w:rsidRPr="009935DF">
        <w:rPr>
          <w:rFonts w:ascii="Times New Roman" w:eastAsia="Times New Roman" w:hAnsi="Times New Roman"/>
          <w:i/>
          <w:iCs/>
          <w:color w:val="000000"/>
          <w:sz w:val="24"/>
          <w:szCs w:val="24"/>
          <w:lang w:eastAsia="ru-RU"/>
        </w:rPr>
        <w:t xml:space="preserve"> – ансамбль «Жемчужина»</w:t>
      </w:r>
      <w:r w:rsidR="00F43675" w:rsidRPr="009935DF">
        <w:rPr>
          <w:rFonts w:ascii="Times New Roman" w:eastAsia="Times New Roman" w:hAnsi="Times New Roman"/>
          <w:i/>
          <w:iCs/>
          <w:color w:val="000000"/>
          <w:sz w:val="24"/>
          <w:szCs w:val="24"/>
          <w:lang w:eastAsia="ru-RU"/>
        </w:rPr>
        <w:t>)</w:t>
      </w:r>
    </w:p>
    <w:p w:rsidR="006534A2" w:rsidRPr="009935DF" w:rsidRDefault="0075730B"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iCs/>
          <w:color w:val="000000"/>
          <w:sz w:val="24"/>
          <w:szCs w:val="24"/>
          <w:lang w:eastAsia="ru-RU"/>
        </w:rPr>
        <w:lastRenderedPageBreak/>
        <w:t>Ю</w:t>
      </w:r>
      <w:r w:rsidRPr="009935DF">
        <w:rPr>
          <w:rFonts w:ascii="Times New Roman" w:eastAsia="Times New Roman" w:hAnsi="Times New Roman"/>
          <w:i/>
          <w:sz w:val="24"/>
          <w:szCs w:val="24"/>
          <w:lang w:eastAsia="ru-RU"/>
        </w:rPr>
        <w:t>ноша</w:t>
      </w:r>
      <w:r w:rsidR="0079069F" w:rsidRPr="009935DF">
        <w:rPr>
          <w:rFonts w:ascii="Times New Roman" w:eastAsia="Times New Roman" w:hAnsi="Times New Roman"/>
          <w:sz w:val="24"/>
          <w:szCs w:val="24"/>
          <w:lang w:eastAsia="ru-RU"/>
        </w:rPr>
        <w:t>:</w:t>
      </w:r>
      <w:r w:rsidRPr="009935DF">
        <w:rPr>
          <w:rFonts w:ascii="Times New Roman" w:eastAsia="Times New Roman" w:hAnsi="Times New Roman"/>
          <w:sz w:val="24"/>
          <w:szCs w:val="24"/>
          <w:lang w:eastAsia="ru-RU"/>
        </w:rPr>
        <w:t xml:space="preserve"> А вы знаете, что н</w:t>
      </w:r>
      <w:r w:rsidR="0079069F" w:rsidRPr="009935DF">
        <w:rPr>
          <w:rFonts w:ascii="Times New Roman" w:eastAsia="Times New Roman" w:hAnsi="Times New Roman"/>
          <w:sz w:val="24"/>
          <w:szCs w:val="24"/>
          <w:lang w:eastAsia="ru-RU"/>
        </w:rPr>
        <w:t>и один бал не обходился без развлечений и игр.</w:t>
      </w:r>
      <w:r w:rsidRPr="009935DF">
        <w:rPr>
          <w:rFonts w:ascii="Times New Roman" w:eastAsia="Times New Roman" w:hAnsi="Times New Roman"/>
          <w:sz w:val="24"/>
          <w:szCs w:val="24"/>
          <w:lang w:eastAsia="ru-RU"/>
        </w:rPr>
        <w:t xml:space="preserve"> И я предлагаю вам разгадать танцевальный кроссворд. Какой класс первым справится с заданием, тот и выигрывает этот конкурс! </w:t>
      </w:r>
    </w:p>
    <w:p w:rsidR="00785E4C" w:rsidRPr="009935DF" w:rsidRDefault="0075730B" w:rsidP="00F46472">
      <w:pPr>
        <w:spacing w:line="240" w:lineRule="auto"/>
        <w:jc w:val="center"/>
        <w:rPr>
          <w:rFonts w:ascii="Times New Roman" w:hAnsi="Times New Roman"/>
          <w:b/>
          <w:i/>
          <w:color w:val="000000" w:themeColor="text1"/>
          <w:sz w:val="24"/>
          <w:szCs w:val="24"/>
        </w:rPr>
      </w:pPr>
      <w:r w:rsidRPr="009935DF">
        <w:rPr>
          <w:rFonts w:ascii="Times New Roman" w:eastAsia="Times New Roman" w:hAnsi="Times New Roman"/>
          <w:i/>
          <w:sz w:val="24"/>
          <w:szCs w:val="24"/>
          <w:lang w:eastAsia="ru-RU"/>
        </w:rPr>
        <w:t>(</w:t>
      </w:r>
      <w:r w:rsidRPr="009935DF">
        <w:rPr>
          <w:rFonts w:ascii="Times New Roman" w:eastAsia="Times New Roman" w:hAnsi="Times New Roman"/>
          <w:b/>
          <w:i/>
          <w:sz w:val="24"/>
          <w:szCs w:val="24"/>
          <w:lang w:eastAsia="ru-RU"/>
        </w:rPr>
        <w:t>звучит веселая музыка</w:t>
      </w:r>
      <w:r w:rsidRPr="009935DF">
        <w:rPr>
          <w:rFonts w:ascii="Times New Roman" w:eastAsia="Times New Roman" w:hAnsi="Times New Roman"/>
          <w:i/>
          <w:sz w:val="24"/>
          <w:szCs w:val="24"/>
          <w:lang w:eastAsia="ru-RU"/>
        </w:rPr>
        <w:t xml:space="preserve"> – разгадывается кроссворд)</w:t>
      </w:r>
    </w:p>
    <w:p w:rsidR="00785E4C" w:rsidRPr="009935DF" w:rsidRDefault="00785E4C" w:rsidP="00F46472">
      <w:pPr>
        <w:spacing w:line="240" w:lineRule="auto"/>
        <w:rPr>
          <w:rFonts w:ascii="Times New Roman" w:hAnsi="Times New Roman"/>
          <w:b/>
          <w:i/>
          <w:color w:val="000000" w:themeColor="text1"/>
          <w:sz w:val="24"/>
          <w:szCs w:val="24"/>
        </w:rPr>
      </w:pPr>
      <w:r w:rsidRPr="009935DF">
        <w:rPr>
          <w:rFonts w:ascii="Times New Roman" w:hAnsi="Times New Roman"/>
          <w:b/>
          <w:i/>
          <w:color w:val="000000" w:themeColor="text1"/>
          <w:sz w:val="24"/>
          <w:szCs w:val="24"/>
        </w:rPr>
        <w:t>Разгадай кроссворд.</w:t>
      </w:r>
    </w:p>
    <w:p w:rsidR="00785E4C" w:rsidRPr="009935DF" w:rsidRDefault="00785E4C" w:rsidP="00F46472">
      <w:pPr>
        <w:pStyle w:val="a5"/>
        <w:numPr>
          <w:ilvl w:val="0"/>
          <w:numId w:val="3"/>
        </w:numPr>
        <w:rPr>
          <w:rFonts w:ascii="Times New Roman" w:hAnsi="Times New Roman" w:cs="Times New Roman"/>
          <w:sz w:val="24"/>
          <w:szCs w:val="24"/>
        </w:rPr>
      </w:pPr>
      <w:r w:rsidRPr="009935DF">
        <w:rPr>
          <w:rFonts w:ascii="Times New Roman" w:hAnsi="Times New Roman" w:cs="Times New Roman"/>
          <w:sz w:val="24"/>
          <w:szCs w:val="24"/>
          <w:shd w:val="clear" w:color="auto" w:fill="FFFFFF"/>
        </w:rPr>
        <w:t xml:space="preserve">Гимназистов бал в разгаре, </w:t>
      </w:r>
      <w:r w:rsidRPr="009935DF">
        <w:rPr>
          <w:rFonts w:ascii="Times New Roman" w:hAnsi="Times New Roman" w:cs="Times New Roman"/>
          <w:sz w:val="24"/>
          <w:szCs w:val="24"/>
        </w:rPr>
        <w:br/>
      </w:r>
      <w:r w:rsidRPr="009935DF">
        <w:rPr>
          <w:rFonts w:ascii="Times New Roman" w:hAnsi="Times New Roman" w:cs="Times New Roman"/>
          <w:sz w:val="24"/>
          <w:szCs w:val="24"/>
          <w:shd w:val="clear" w:color="auto" w:fill="FFFFFF"/>
        </w:rPr>
        <w:t xml:space="preserve">Я кружусь по залу в паре. </w:t>
      </w:r>
      <w:r w:rsidRPr="009935DF">
        <w:rPr>
          <w:rFonts w:ascii="Times New Roman" w:hAnsi="Times New Roman" w:cs="Times New Roman"/>
          <w:sz w:val="24"/>
          <w:szCs w:val="24"/>
        </w:rPr>
        <w:br/>
      </w:r>
      <w:r w:rsidRPr="009935DF">
        <w:rPr>
          <w:rFonts w:ascii="Times New Roman" w:hAnsi="Times New Roman" w:cs="Times New Roman"/>
          <w:sz w:val="24"/>
          <w:szCs w:val="24"/>
          <w:shd w:val="clear" w:color="auto" w:fill="FFFFFF"/>
        </w:rPr>
        <w:t xml:space="preserve">Этот танец нас пленил, </w:t>
      </w:r>
      <w:r w:rsidRPr="009935DF">
        <w:rPr>
          <w:rFonts w:ascii="Times New Roman" w:hAnsi="Times New Roman" w:cs="Times New Roman"/>
          <w:sz w:val="24"/>
          <w:szCs w:val="24"/>
        </w:rPr>
        <w:br/>
      </w:r>
      <w:r w:rsidRPr="009935DF">
        <w:rPr>
          <w:rFonts w:ascii="Times New Roman" w:hAnsi="Times New Roman" w:cs="Times New Roman"/>
          <w:sz w:val="24"/>
          <w:szCs w:val="24"/>
          <w:shd w:val="clear" w:color="auto" w:fill="FFFFFF"/>
        </w:rPr>
        <w:t xml:space="preserve">Его Штраус сочинил. </w:t>
      </w:r>
      <w:r w:rsidRPr="009935DF">
        <w:rPr>
          <w:rFonts w:ascii="Times New Roman" w:hAnsi="Times New Roman" w:cs="Times New Roman"/>
          <w:i/>
          <w:sz w:val="24"/>
          <w:szCs w:val="24"/>
          <w:shd w:val="clear" w:color="auto" w:fill="FFFFFF"/>
        </w:rPr>
        <w:t>(Вальс)</w:t>
      </w:r>
    </w:p>
    <w:p w:rsidR="00785E4C" w:rsidRPr="009935DF" w:rsidRDefault="00785E4C" w:rsidP="00F46472">
      <w:pPr>
        <w:pStyle w:val="a5"/>
        <w:rPr>
          <w:rFonts w:ascii="Times New Roman" w:hAnsi="Times New Roman" w:cs="Times New Roman"/>
          <w:sz w:val="24"/>
          <w:szCs w:val="24"/>
        </w:rPr>
      </w:pPr>
    </w:p>
    <w:p w:rsidR="00785E4C" w:rsidRPr="009935DF" w:rsidRDefault="00785E4C" w:rsidP="00F46472">
      <w:pPr>
        <w:pStyle w:val="a5"/>
        <w:numPr>
          <w:ilvl w:val="0"/>
          <w:numId w:val="3"/>
        </w:numPr>
        <w:rPr>
          <w:rFonts w:ascii="Times New Roman" w:hAnsi="Times New Roman" w:cs="Times New Roman"/>
          <w:sz w:val="24"/>
          <w:szCs w:val="24"/>
        </w:rPr>
      </w:pPr>
      <w:r w:rsidRPr="009935DF">
        <w:rPr>
          <w:rFonts w:ascii="Times New Roman" w:hAnsi="Times New Roman" w:cs="Times New Roman"/>
          <w:sz w:val="24"/>
          <w:szCs w:val="24"/>
          <w:shd w:val="clear" w:color="auto" w:fill="FFFFFF"/>
        </w:rPr>
        <w:t xml:space="preserve">Ах, в танце быстроты-то сколько! </w:t>
      </w:r>
      <w:r w:rsidRPr="009935DF">
        <w:rPr>
          <w:rFonts w:ascii="Times New Roman" w:hAnsi="Times New Roman" w:cs="Times New Roman"/>
          <w:sz w:val="24"/>
          <w:szCs w:val="24"/>
        </w:rPr>
        <w:br/>
      </w:r>
      <w:r w:rsidRPr="009935DF">
        <w:rPr>
          <w:rFonts w:ascii="Times New Roman" w:hAnsi="Times New Roman" w:cs="Times New Roman"/>
          <w:sz w:val="24"/>
          <w:szCs w:val="24"/>
          <w:shd w:val="clear" w:color="auto" w:fill="FFFFFF"/>
        </w:rPr>
        <w:t xml:space="preserve">Зовется танец просто….. </w:t>
      </w:r>
      <w:r w:rsidRPr="009935DF">
        <w:rPr>
          <w:rFonts w:ascii="Times New Roman" w:hAnsi="Times New Roman" w:cs="Times New Roman"/>
          <w:i/>
          <w:sz w:val="24"/>
          <w:szCs w:val="24"/>
          <w:shd w:val="clear" w:color="auto" w:fill="FFFFFF"/>
        </w:rPr>
        <w:t>(Полька)</w:t>
      </w:r>
    </w:p>
    <w:p w:rsidR="00785E4C" w:rsidRPr="009935DF" w:rsidRDefault="00785E4C" w:rsidP="00F46472">
      <w:pPr>
        <w:pStyle w:val="a5"/>
        <w:rPr>
          <w:rFonts w:ascii="Times New Roman" w:hAnsi="Times New Roman" w:cs="Times New Roman"/>
          <w:sz w:val="24"/>
          <w:szCs w:val="24"/>
        </w:rPr>
      </w:pPr>
    </w:p>
    <w:p w:rsidR="00785E4C" w:rsidRPr="009935DF" w:rsidRDefault="00785E4C" w:rsidP="00F46472">
      <w:pPr>
        <w:pStyle w:val="a5"/>
        <w:numPr>
          <w:ilvl w:val="0"/>
          <w:numId w:val="3"/>
        </w:numPr>
        <w:rPr>
          <w:rFonts w:ascii="Times New Roman" w:hAnsi="Times New Roman" w:cs="Times New Roman"/>
          <w:sz w:val="24"/>
          <w:szCs w:val="24"/>
          <w:shd w:val="clear" w:color="auto" w:fill="FFFFFF"/>
        </w:rPr>
      </w:pPr>
      <w:r w:rsidRPr="009935DF">
        <w:rPr>
          <w:rFonts w:ascii="Times New Roman" w:hAnsi="Times New Roman" w:cs="Times New Roman"/>
          <w:sz w:val="24"/>
          <w:szCs w:val="24"/>
          <w:shd w:val="clear" w:color="auto" w:fill="FFFFFF"/>
        </w:rPr>
        <w:t>Дует ветер — я не дую.</w:t>
      </w:r>
      <w:r w:rsidRPr="009935DF">
        <w:rPr>
          <w:rFonts w:ascii="Times New Roman" w:hAnsi="Times New Roman" w:cs="Times New Roman"/>
          <w:sz w:val="24"/>
          <w:szCs w:val="24"/>
          <w:shd w:val="clear" w:color="auto" w:fill="FFFFFF"/>
        </w:rPr>
        <w:br/>
        <w:t>Дует он — не дую я.</w:t>
      </w:r>
      <w:r w:rsidRPr="009935DF">
        <w:rPr>
          <w:rFonts w:ascii="Times New Roman" w:hAnsi="Times New Roman" w:cs="Times New Roman"/>
          <w:sz w:val="24"/>
          <w:szCs w:val="24"/>
          <w:shd w:val="clear" w:color="auto" w:fill="FFFFFF"/>
        </w:rPr>
        <w:br/>
        <w:t>Но тогда, когда я дую,</w:t>
      </w:r>
      <w:r w:rsidRPr="009935DF">
        <w:rPr>
          <w:rFonts w:ascii="Times New Roman" w:hAnsi="Times New Roman" w:cs="Times New Roman"/>
          <w:sz w:val="24"/>
          <w:szCs w:val="24"/>
          <w:shd w:val="clear" w:color="auto" w:fill="FFFFFF"/>
        </w:rPr>
        <w:br/>
        <w:t xml:space="preserve">Дует ветер от меня. </w:t>
      </w:r>
      <w:r w:rsidRPr="009935DF">
        <w:rPr>
          <w:rFonts w:ascii="Times New Roman" w:hAnsi="Times New Roman" w:cs="Times New Roman"/>
          <w:i/>
          <w:sz w:val="24"/>
          <w:szCs w:val="24"/>
          <w:shd w:val="clear" w:color="auto" w:fill="FFFFFF"/>
        </w:rPr>
        <w:t>(Веер)</w:t>
      </w:r>
    </w:p>
    <w:p w:rsidR="00785E4C" w:rsidRPr="009935DF" w:rsidRDefault="00785E4C" w:rsidP="00F46472">
      <w:pPr>
        <w:pStyle w:val="a5"/>
        <w:rPr>
          <w:rFonts w:ascii="Times New Roman" w:hAnsi="Times New Roman" w:cs="Times New Roman"/>
          <w:sz w:val="24"/>
          <w:szCs w:val="24"/>
          <w:shd w:val="clear" w:color="auto" w:fill="FFFFFF"/>
        </w:rPr>
      </w:pPr>
    </w:p>
    <w:p w:rsidR="00785E4C" w:rsidRPr="009935DF" w:rsidRDefault="00785E4C" w:rsidP="00F46472">
      <w:pPr>
        <w:pStyle w:val="a5"/>
        <w:numPr>
          <w:ilvl w:val="0"/>
          <w:numId w:val="3"/>
        </w:numPr>
        <w:rPr>
          <w:rFonts w:ascii="Times New Roman" w:hAnsi="Times New Roman" w:cs="Times New Roman"/>
          <w:sz w:val="24"/>
          <w:szCs w:val="24"/>
        </w:rPr>
      </w:pPr>
      <w:r w:rsidRPr="009935DF">
        <w:rPr>
          <w:rFonts w:ascii="Times New Roman" w:hAnsi="Times New Roman" w:cs="Times New Roman"/>
          <w:sz w:val="24"/>
          <w:szCs w:val="24"/>
        </w:rPr>
        <w:t xml:space="preserve">Танец, который можно танцевать бесконечно. </w:t>
      </w:r>
      <w:r w:rsidRPr="009935DF">
        <w:rPr>
          <w:rFonts w:ascii="Times New Roman" w:hAnsi="Times New Roman" w:cs="Times New Roman"/>
          <w:i/>
          <w:sz w:val="24"/>
          <w:szCs w:val="24"/>
        </w:rPr>
        <w:t>(Галоп)</w:t>
      </w:r>
    </w:p>
    <w:p w:rsidR="00785E4C" w:rsidRPr="009935DF" w:rsidRDefault="00785E4C" w:rsidP="00F46472">
      <w:pPr>
        <w:pStyle w:val="a5"/>
        <w:rPr>
          <w:rFonts w:ascii="Times New Roman" w:hAnsi="Times New Roman" w:cs="Times New Roman"/>
          <w:sz w:val="24"/>
          <w:szCs w:val="24"/>
        </w:rPr>
      </w:pPr>
    </w:p>
    <w:p w:rsidR="00785E4C" w:rsidRPr="009935DF" w:rsidRDefault="00785E4C" w:rsidP="00F46472">
      <w:pPr>
        <w:pStyle w:val="a5"/>
        <w:numPr>
          <w:ilvl w:val="0"/>
          <w:numId w:val="3"/>
        </w:numPr>
        <w:rPr>
          <w:rFonts w:ascii="Times New Roman" w:hAnsi="Times New Roman" w:cs="Times New Roman"/>
          <w:sz w:val="24"/>
          <w:szCs w:val="24"/>
        </w:rPr>
      </w:pPr>
      <w:r w:rsidRPr="009935DF">
        <w:rPr>
          <w:rFonts w:ascii="Times New Roman" w:hAnsi="Times New Roman" w:cs="Times New Roman"/>
          <w:sz w:val="24"/>
          <w:szCs w:val="24"/>
        </w:rPr>
        <w:t>Легко танец станцевать,</w:t>
      </w:r>
    </w:p>
    <w:p w:rsidR="00785E4C" w:rsidRPr="009935DF" w:rsidRDefault="00785E4C" w:rsidP="00F46472">
      <w:pPr>
        <w:pStyle w:val="a5"/>
        <w:ind w:left="720"/>
        <w:rPr>
          <w:rFonts w:ascii="Times New Roman" w:hAnsi="Times New Roman" w:cs="Times New Roman"/>
          <w:sz w:val="24"/>
          <w:szCs w:val="24"/>
        </w:rPr>
      </w:pPr>
      <w:r w:rsidRPr="009935DF">
        <w:rPr>
          <w:rFonts w:ascii="Times New Roman" w:hAnsi="Times New Roman" w:cs="Times New Roman"/>
          <w:sz w:val="24"/>
          <w:szCs w:val="24"/>
        </w:rPr>
        <w:t xml:space="preserve">Нужно  просто в нём шагать! </w:t>
      </w:r>
      <w:r w:rsidRPr="009935DF">
        <w:rPr>
          <w:rFonts w:ascii="Times New Roman" w:hAnsi="Times New Roman" w:cs="Times New Roman"/>
          <w:i/>
          <w:sz w:val="24"/>
          <w:szCs w:val="24"/>
        </w:rPr>
        <w:t>(Фарандола)</w:t>
      </w:r>
    </w:p>
    <w:p w:rsidR="00785E4C" w:rsidRPr="009935DF" w:rsidRDefault="00785E4C" w:rsidP="00F46472">
      <w:pPr>
        <w:pStyle w:val="a5"/>
        <w:rPr>
          <w:rFonts w:ascii="Times New Roman" w:hAnsi="Times New Roman" w:cs="Times New Roman"/>
          <w:sz w:val="24"/>
          <w:szCs w:val="24"/>
        </w:rPr>
      </w:pPr>
    </w:p>
    <w:p w:rsidR="00785E4C" w:rsidRPr="009935DF" w:rsidRDefault="00785E4C" w:rsidP="00F46472">
      <w:pPr>
        <w:pStyle w:val="a5"/>
        <w:numPr>
          <w:ilvl w:val="0"/>
          <w:numId w:val="3"/>
        </w:numPr>
        <w:rPr>
          <w:rFonts w:ascii="Times New Roman" w:hAnsi="Times New Roman" w:cs="Times New Roman"/>
          <w:sz w:val="24"/>
          <w:szCs w:val="24"/>
        </w:rPr>
      </w:pPr>
      <w:r w:rsidRPr="009935DF">
        <w:rPr>
          <w:rFonts w:ascii="Times New Roman" w:hAnsi="Times New Roman" w:cs="Times New Roman"/>
          <w:sz w:val="24"/>
          <w:szCs w:val="24"/>
        </w:rPr>
        <w:t xml:space="preserve">То, чем начинается и заканчивается танец. </w:t>
      </w:r>
      <w:r w:rsidRPr="009935DF">
        <w:rPr>
          <w:rFonts w:ascii="Times New Roman" w:hAnsi="Times New Roman" w:cs="Times New Roman"/>
          <w:i/>
          <w:sz w:val="24"/>
          <w:szCs w:val="24"/>
        </w:rPr>
        <w:t>(Поклон)</w:t>
      </w:r>
    </w:p>
    <w:p w:rsidR="00785E4C" w:rsidRPr="009935DF" w:rsidRDefault="00785E4C" w:rsidP="00F46472">
      <w:pPr>
        <w:pStyle w:val="a5"/>
        <w:ind w:left="720"/>
        <w:rPr>
          <w:rFonts w:ascii="Times New Roman" w:hAnsi="Times New Roman" w:cs="Times New Roman"/>
          <w:sz w:val="24"/>
          <w:szCs w:val="24"/>
        </w:rPr>
      </w:pPr>
    </w:p>
    <w:tbl>
      <w:tblPr>
        <w:tblStyle w:val="ae"/>
        <w:tblW w:w="0" w:type="auto"/>
        <w:tblLook w:val="04A0"/>
      </w:tblPr>
      <w:tblGrid>
        <w:gridCol w:w="1053"/>
        <w:gridCol w:w="1030"/>
        <w:gridCol w:w="1030"/>
        <w:gridCol w:w="1029"/>
        <w:gridCol w:w="1029"/>
        <w:gridCol w:w="1029"/>
        <w:gridCol w:w="1029"/>
        <w:gridCol w:w="1029"/>
        <w:gridCol w:w="1029"/>
      </w:tblGrid>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1.</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top w:val="nil"/>
              <w:bottom w:val="single" w:sz="4" w:space="0" w:color="000000" w:themeColor="text1"/>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r>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2.</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bottom w:val="single" w:sz="4" w:space="0" w:color="000000" w:themeColor="text1"/>
            </w:tcBorders>
          </w:tcPr>
          <w:p w:rsidR="00785E4C" w:rsidRPr="009935DF" w:rsidRDefault="00785E4C" w:rsidP="00F46472">
            <w:pPr>
              <w:pStyle w:val="a5"/>
              <w:rPr>
                <w:rFonts w:ascii="Times New Roman" w:hAnsi="Times New Roman" w:cs="Times New Roman"/>
                <w:sz w:val="24"/>
                <w:szCs w:val="24"/>
              </w:rPr>
            </w:pPr>
          </w:p>
        </w:tc>
        <w:tc>
          <w:tcPr>
            <w:tcW w:w="1158" w:type="dxa"/>
            <w:tcBorders>
              <w:bottom w:val="single" w:sz="4" w:space="0" w:color="000000" w:themeColor="text1"/>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r>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3.</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single" w:sz="4" w:space="0" w:color="000000" w:themeColor="text1"/>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bottom w:val="nil"/>
              <w:right w:val="nil"/>
            </w:tcBorders>
          </w:tcPr>
          <w:p w:rsidR="00785E4C" w:rsidRPr="009935DF" w:rsidRDefault="00785E4C" w:rsidP="00F46472">
            <w:pPr>
              <w:pStyle w:val="a5"/>
              <w:rPr>
                <w:rFonts w:ascii="Times New Roman" w:hAnsi="Times New Roman" w:cs="Times New Roman"/>
                <w:sz w:val="24"/>
                <w:szCs w:val="24"/>
              </w:rPr>
            </w:pPr>
          </w:p>
        </w:tc>
      </w:tr>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4.</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top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top w:val="nil"/>
              <w:left w:val="nil"/>
              <w:right w:val="nil"/>
            </w:tcBorders>
          </w:tcPr>
          <w:p w:rsidR="00785E4C" w:rsidRPr="009935DF" w:rsidRDefault="00785E4C" w:rsidP="00F46472">
            <w:pPr>
              <w:pStyle w:val="a5"/>
              <w:rPr>
                <w:rFonts w:ascii="Times New Roman" w:hAnsi="Times New Roman" w:cs="Times New Roman"/>
                <w:sz w:val="24"/>
                <w:szCs w:val="24"/>
              </w:rPr>
            </w:pPr>
          </w:p>
        </w:tc>
      </w:tr>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5.</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bottom w:val="single" w:sz="4" w:space="0" w:color="000000" w:themeColor="text1"/>
            </w:tcBorders>
          </w:tcPr>
          <w:p w:rsidR="00785E4C" w:rsidRPr="009935DF" w:rsidRDefault="00785E4C" w:rsidP="00F46472">
            <w:pPr>
              <w:pStyle w:val="a5"/>
              <w:rPr>
                <w:rFonts w:ascii="Times New Roman" w:hAnsi="Times New Roman" w:cs="Times New Roman"/>
                <w:sz w:val="24"/>
                <w:szCs w:val="24"/>
              </w:rPr>
            </w:pPr>
          </w:p>
        </w:tc>
        <w:tc>
          <w:tcPr>
            <w:tcW w:w="1158" w:type="dxa"/>
            <w:tcBorders>
              <w:bottom w:val="single" w:sz="4" w:space="0" w:color="000000" w:themeColor="text1"/>
            </w:tcBorders>
          </w:tcPr>
          <w:p w:rsidR="00785E4C" w:rsidRPr="009935DF" w:rsidRDefault="00785E4C" w:rsidP="00F46472">
            <w:pPr>
              <w:pStyle w:val="a5"/>
              <w:rPr>
                <w:rFonts w:ascii="Times New Roman" w:hAnsi="Times New Roman" w:cs="Times New Roman"/>
                <w:sz w:val="24"/>
                <w:szCs w:val="24"/>
              </w:rPr>
            </w:pPr>
          </w:p>
        </w:tc>
        <w:tc>
          <w:tcPr>
            <w:tcW w:w="1158" w:type="dxa"/>
            <w:tcBorders>
              <w:bottom w:val="single" w:sz="4" w:space="0" w:color="000000" w:themeColor="text1"/>
            </w:tcBorders>
          </w:tcPr>
          <w:p w:rsidR="00785E4C" w:rsidRPr="009935DF" w:rsidRDefault="00785E4C" w:rsidP="00F46472">
            <w:pPr>
              <w:pStyle w:val="a5"/>
              <w:rPr>
                <w:rFonts w:ascii="Times New Roman" w:hAnsi="Times New Roman" w:cs="Times New Roman"/>
                <w:sz w:val="24"/>
                <w:szCs w:val="24"/>
              </w:rPr>
            </w:pPr>
          </w:p>
        </w:tc>
      </w:tr>
      <w:tr w:rsidR="00785E4C" w:rsidRPr="009935DF" w:rsidTr="00B361F7">
        <w:trPr>
          <w:trHeight w:val="644"/>
        </w:trPr>
        <w:tc>
          <w:tcPr>
            <w:tcW w:w="1157" w:type="dxa"/>
          </w:tcPr>
          <w:p w:rsidR="00785E4C" w:rsidRPr="009935DF" w:rsidRDefault="00785E4C" w:rsidP="00F46472">
            <w:pPr>
              <w:pStyle w:val="a5"/>
              <w:rPr>
                <w:rFonts w:ascii="Times New Roman" w:hAnsi="Times New Roman" w:cs="Times New Roman"/>
                <w:sz w:val="24"/>
                <w:szCs w:val="24"/>
              </w:rPr>
            </w:pPr>
            <w:r w:rsidRPr="009935DF">
              <w:rPr>
                <w:rFonts w:ascii="Times New Roman" w:hAnsi="Times New Roman" w:cs="Times New Roman"/>
                <w:sz w:val="24"/>
                <w:szCs w:val="24"/>
              </w:rPr>
              <w:t>6.</w:t>
            </w:r>
          </w:p>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Pr>
          <w:p w:rsidR="00785E4C" w:rsidRPr="009935DF" w:rsidRDefault="00785E4C" w:rsidP="00F46472">
            <w:pPr>
              <w:pStyle w:val="a5"/>
              <w:rPr>
                <w:rFonts w:ascii="Times New Roman" w:hAnsi="Times New Roman" w:cs="Times New Roman"/>
                <w:sz w:val="24"/>
                <w:szCs w:val="24"/>
              </w:rPr>
            </w:pPr>
          </w:p>
        </w:tc>
        <w:tc>
          <w:tcPr>
            <w:tcW w:w="1158" w:type="dxa"/>
            <w:tcBorders>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left w:val="nil"/>
              <w:bottom w:val="nil"/>
              <w:right w:val="nil"/>
            </w:tcBorders>
          </w:tcPr>
          <w:p w:rsidR="00785E4C" w:rsidRPr="009935DF" w:rsidRDefault="00785E4C" w:rsidP="00F46472">
            <w:pPr>
              <w:pStyle w:val="a5"/>
              <w:rPr>
                <w:rFonts w:ascii="Times New Roman" w:hAnsi="Times New Roman" w:cs="Times New Roman"/>
                <w:sz w:val="24"/>
                <w:szCs w:val="24"/>
              </w:rPr>
            </w:pPr>
          </w:p>
        </w:tc>
        <w:tc>
          <w:tcPr>
            <w:tcW w:w="1158" w:type="dxa"/>
            <w:tcBorders>
              <w:left w:val="nil"/>
              <w:bottom w:val="nil"/>
              <w:right w:val="nil"/>
            </w:tcBorders>
          </w:tcPr>
          <w:p w:rsidR="00785E4C" w:rsidRPr="009935DF" w:rsidRDefault="00785E4C" w:rsidP="00F46472">
            <w:pPr>
              <w:pStyle w:val="a5"/>
              <w:rPr>
                <w:rFonts w:ascii="Times New Roman" w:hAnsi="Times New Roman" w:cs="Times New Roman"/>
                <w:sz w:val="24"/>
                <w:szCs w:val="24"/>
              </w:rPr>
            </w:pPr>
          </w:p>
        </w:tc>
      </w:tr>
    </w:tbl>
    <w:p w:rsidR="00744543" w:rsidRPr="009935DF" w:rsidRDefault="00744543"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sz w:val="24"/>
          <w:szCs w:val="24"/>
          <w:lang w:eastAsia="ru-RU"/>
        </w:rPr>
        <w:t xml:space="preserve">Юноша: </w:t>
      </w:r>
      <w:r w:rsidRPr="009935DF">
        <w:rPr>
          <w:rFonts w:ascii="Times New Roman" w:eastAsia="Times New Roman" w:hAnsi="Times New Roman"/>
          <w:sz w:val="24"/>
          <w:szCs w:val="24"/>
          <w:lang w:eastAsia="ru-RU"/>
        </w:rPr>
        <w:t>все справились с заданием.</w:t>
      </w:r>
      <w:r w:rsidRPr="009935DF">
        <w:rPr>
          <w:rFonts w:ascii="Times New Roman" w:eastAsia="Times New Roman" w:hAnsi="Times New Roman"/>
          <w:i/>
          <w:sz w:val="24"/>
          <w:szCs w:val="24"/>
          <w:lang w:eastAsia="ru-RU"/>
        </w:rPr>
        <w:t xml:space="preserve"> </w:t>
      </w:r>
      <w:r w:rsidRPr="009935DF">
        <w:rPr>
          <w:rFonts w:ascii="Times New Roman" w:eastAsia="Times New Roman" w:hAnsi="Times New Roman"/>
          <w:sz w:val="24"/>
          <w:szCs w:val="24"/>
          <w:lang w:eastAsia="ru-RU"/>
        </w:rPr>
        <w:t xml:space="preserve">Пожалуйста, Смотритель, помогите нам проверить кроссворд и выявить победителя. </w:t>
      </w:r>
      <w:r w:rsidRPr="009935DF">
        <w:rPr>
          <w:rFonts w:ascii="Times New Roman" w:eastAsia="Times New Roman" w:hAnsi="Times New Roman"/>
          <w:i/>
          <w:sz w:val="24"/>
          <w:szCs w:val="24"/>
          <w:lang w:eastAsia="ru-RU"/>
        </w:rPr>
        <w:t>(</w:t>
      </w:r>
      <w:r w:rsidR="005A6A20" w:rsidRPr="009935DF">
        <w:rPr>
          <w:rFonts w:ascii="Times New Roman" w:eastAsia="Times New Roman" w:hAnsi="Times New Roman"/>
          <w:i/>
          <w:sz w:val="24"/>
          <w:szCs w:val="24"/>
          <w:lang w:eastAsia="ru-RU"/>
        </w:rPr>
        <w:t>З</w:t>
      </w:r>
      <w:r w:rsidRPr="009935DF">
        <w:rPr>
          <w:rFonts w:ascii="Times New Roman" w:eastAsia="Times New Roman" w:hAnsi="Times New Roman"/>
          <w:i/>
          <w:sz w:val="24"/>
          <w:szCs w:val="24"/>
          <w:lang w:eastAsia="ru-RU"/>
        </w:rPr>
        <w:t>ачитываются вопросы, на экране – правильные ответы). Молодцы!</w:t>
      </w:r>
    </w:p>
    <w:p w:rsidR="0075730B" w:rsidRPr="009935DF" w:rsidRDefault="0075730B"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sz w:val="24"/>
          <w:szCs w:val="24"/>
          <w:lang w:eastAsia="ru-RU"/>
        </w:rPr>
        <w:t>Девушка:</w:t>
      </w:r>
      <w:r w:rsidRPr="009935DF">
        <w:rPr>
          <w:rFonts w:ascii="Times New Roman" w:eastAsia="Times New Roman" w:hAnsi="Times New Roman"/>
          <w:sz w:val="24"/>
          <w:szCs w:val="24"/>
          <w:lang w:eastAsia="ru-RU"/>
        </w:rPr>
        <w:t xml:space="preserve"> И следующий конкурс – собери </w:t>
      </w:r>
      <w:proofErr w:type="spellStart"/>
      <w:r w:rsidRPr="009935DF">
        <w:rPr>
          <w:rFonts w:ascii="Times New Roman" w:eastAsia="Times New Roman" w:hAnsi="Times New Roman"/>
          <w:sz w:val="24"/>
          <w:szCs w:val="24"/>
          <w:lang w:eastAsia="ru-RU"/>
        </w:rPr>
        <w:t>пазл</w:t>
      </w:r>
      <w:proofErr w:type="spellEnd"/>
      <w:r w:rsidRPr="009935DF">
        <w:rPr>
          <w:rFonts w:ascii="Times New Roman" w:eastAsia="Times New Roman" w:hAnsi="Times New Roman"/>
          <w:sz w:val="24"/>
          <w:szCs w:val="24"/>
          <w:lang w:eastAsia="ru-RU"/>
        </w:rPr>
        <w:t xml:space="preserve">! Каждый класс получает </w:t>
      </w:r>
      <w:proofErr w:type="spellStart"/>
      <w:r w:rsidRPr="009935DF">
        <w:rPr>
          <w:rFonts w:ascii="Times New Roman" w:eastAsia="Times New Roman" w:hAnsi="Times New Roman"/>
          <w:sz w:val="24"/>
          <w:szCs w:val="24"/>
          <w:lang w:eastAsia="ru-RU"/>
        </w:rPr>
        <w:t>пазлы</w:t>
      </w:r>
      <w:proofErr w:type="spellEnd"/>
      <w:r w:rsidRPr="009935DF">
        <w:rPr>
          <w:rFonts w:ascii="Times New Roman" w:eastAsia="Times New Roman" w:hAnsi="Times New Roman"/>
          <w:sz w:val="24"/>
          <w:szCs w:val="24"/>
          <w:lang w:eastAsia="ru-RU"/>
        </w:rPr>
        <w:t xml:space="preserve"> и за 2минуты необходимо собрать картинку и сказать, что на ней нарисовано!</w:t>
      </w:r>
      <w:r w:rsidR="00744543" w:rsidRPr="009935DF">
        <w:rPr>
          <w:rFonts w:ascii="Times New Roman" w:eastAsia="Times New Roman" w:hAnsi="Times New Roman"/>
          <w:sz w:val="24"/>
          <w:szCs w:val="24"/>
          <w:lang w:eastAsia="ru-RU"/>
        </w:rPr>
        <w:t xml:space="preserve"> Представители от класса – получите задание. Приготовились, время пошло!</w:t>
      </w:r>
    </w:p>
    <w:p w:rsidR="00744543" w:rsidRPr="009935DF" w:rsidRDefault="00744543" w:rsidP="00F46472">
      <w:pPr>
        <w:spacing w:before="100" w:beforeAutospacing="1" w:after="100" w:afterAutospacing="1" w:line="240" w:lineRule="auto"/>
        <w:jc w:val="both"/>
        <w:rPr>
          <w:rFonts w:ascii="Times New Roman" w:eastAsia="Times New Roman" w:hAnsi="Times New Roman"/>
          <w:i/>
          <w:sz w:val="24"/>
          <w:szCs w:val="24"/>
          <w:lang w:eastAsia="ru-RU"/>
        </w:rPr>
      </w:pPr>
      <w:proofErr w:type="gramStart"/>
      <w:r w:rsidRPr="009935DF">
        <w:rPr>
          <w:rFonts w:ascii="Times New Roman" w:eastAsia="Times New Roman" w:hAnsi="Times New Roman"/>
          <w:i/>
          <w:sz w:val="24"/>
          <w:szCs w:val="24"/>
          <w:lang w:eastAsia="ru-RU"/>
        </w:rPr>
        <w:t>(</w:t>
      </w:r>
      <w:r w:rsidRPr="009935DF">
        <w:rPr>
          <w:rFonts w:ascii="Times New Roman" w:eastAsia="Times New Roman" w:hAnsi="Times New Roman"/>
          <w:b/>
          <w:i/>
          <w:sz w:val="24"/>
          <w:szCs w:val="24"/>
          <w:lang w:eastAsia="ru-RU"/>
        </w:rPr>
        <w:t>Музыкальная заставка</w:t>
      </w:r>
      <w:r w:rsidRPr="009935DF">
        <w:rPr>
          <w:rFonts w:ascii="Times New Roman" w:eastAsia="Times New Roman" w:hAnsi="Times New Roman"/>
          <w:i/>
          <w:sz w:val="24"/>
          <w:szCs w:val="24"/>
          <w:lang w:eastAsia="ru-RU"/>
        </w:rPr>
        <w:t>.</w:t>
      </w:r>
      <w:proofErr w:type="gramEnd"/>
      <w:r w:rsidRPr="009935DF">
        <w:rPr>
          <w:rFonts w:ascii="Times New Roman" w:eastAsia="Times New Roman" w:hAnsi="Times New Roman"/>
          <w:i/>
          <w:sz w:val="24"/>
          <w:szCs w:val="24"/>
          <w:lang w:eastAsia="ru-RU"/>
        </w:rPr>
        <w:t xml:space="preserve"> </w:t>
      </w:r>
      <w:proofErr w:type="gramStart"/>
      <w:r w:rsidRPr="009935DF">
        <w:rPr>
          <w:rFonts w:ascii="Times New Roman" w:eastAsia="Times New Roman" w:hAnsi="Times New Roman"/>
          <w:i/>
          <w:sz w:val="24"/>
          <w:szCs w:val="24"/>
          <w:lang w:eastAsia="ru-RU"/>
        </w:rPr>
        <w:t>Правильная картинка появляется на экране).</w:t>
      </w:r>
      <w:proofErr w:type="gramEnd"/>
    </w:p>
    <w:p w:rsidR="00534F99" w:rsidRPr="009935DF" w:rsidRDefault="00534F99" w:rsidP="00F46472">
      <w:pPr>
        <w:spacing w:before="100" w:beforeAutospacing="1" w:after="100" w:afterAutospacing="1" w:line="240" w:lineRule="auto"/>
        <w:jc w:val="both"/>
        <w:rPr>
          <w:rFonts w:ascii="Times New Roman" w:eastAsia="Times New Roman" w:hAnsi="Times New Roman"/>
          <w:i/>
          <w:sz w:val="24"/>
          <w:szCs w:val="24"/>
          <w:lang w:eastAsia="ru-RU"/>
        </w:rPr>
      </w:pPr>
      <w:r w:rsidRPr="009935DF">
        <w:rPr>
          <w:rFonts w:ascii="Times New Roman" w:eastAsia="Times New Roman" w:hAnsi="Times New Roman"/>
          <w:i/>
          <w:noProof/>
          <w:sz w:val="24"/>
          <w:szCs w:val="24"/>
          <w:lang w:eastAsia="ru-RU"/>
        </w:rPr>
        <w:lastRenderedPageBreak/>
        <w:drawing>
          <wp:inline distT="0" distB="0" distL="0" distR="0">
            <wp:extent cx="5498123" cy="3513993"/>
            <wp:effectExtent l="95250" t="38100" r="64477" b="29307"/>
            <wp:docPr id="1" name="Рисунок 2" descr="G:\историко-бытовой\ИБТ - картинки\19b9873dec76.jpg"/>
            <wp:cNvGraphicFramePr/>
            <a:graphic xmlns:a="http://schemas.openxmlformats.org/drawingml/2006/main">
              <a:graphicData uri="http://schemas.openxmlformats.org/drawingml/2006/picture">
                <pic:pic xmlns:pic="http://schemas.openxmlformats.org/drawingml/2006/picture">
                  <pic:nvPicPr>
                    <pic:cNvPr id="1026" name="Picture 2" descr="G:\историко-бытовой\ИБТ - картинки\19b9873dec76.jpg"/>
                    <pic:cNvPicPr>
                      <a:picLocks noChangeAspect="1" noChangeArrowheads="1"/>
                    </pic:cNvPicPr>
                  </pic:nvPicPr>
                  <pic:blipFill>
                    <a:blip r:embed="rId8" cstate="print">
                      <a:lum bright="-10000" contrast="20000"/>
                    </a:blip>
                    <a:srcRect t="1877" r="1493" b="7000"/>
                    <a:stretch>
                      <a:fillRect/>
                    </a:stretch>
                  </pic:blipFill>
                  <pic:spPr bwMode="auto">
                    <a:xfrm>
                      <a:off x="0" y="0"/>
                      <a:ext cx="5498123" cy="3513993"/>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44543" w:rsidRPr="009935DF" w:rsidRDefault="00744543"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sz w:val="24"/>
          <w:szCs w:val="24"/>
          <w:lang w:eastAsia="ru-RU"/>
        </w:rPr>
        <w:t>Юноша:</w:t>
      </w:r>
      <w:r w:rsidRPr="009935DF">
        <w:rPr>
          <w:rFonts w:ascii="Times New Roman" w:eastAsia="Times New Roman" w:hAnsi="Times New Roman"/>
          <w:sz w:val="24"/>
          <w:szCs w:val="24"/>
          <w:lang w:eastAsia="ru-RU"/>
        </w:rPr>
        <w:t xml:space="preserve"> А теперь я приглашаю вас исполнить веселый танец – бесконечный галоп. Кавалеры, приглашайте дам!</w:t>
      </w:r>
    </w:p>
    <w:p w:rsidR="00744543" w:rsidRPr="009935DF" w:rsidRDefault="00744543" w:rsidP="00F46472">
      <w:pPr>
        <w:spacing w:before="100" w:beforeAutospacing="1" w:after="100" w:afterAutospacing="1" w:line="240" w:lineRule="auto"/>
        <w:jc w:val="center"/>
        <w:rPr>
          <w:rFonts w:ascii="Times New Roman" w:eastAsia="Times New Roman" w:hAnsi="Times New Roman"/>
          <w:i/>
          <w:sz w:val="24"/>
          <w:szCs w:val="24"/>
          <w:lang w:eastAsia="ru-RU"/>
        </w:rPr>
      </w:pPr>
      <w:r w:rsidRPr="009935DF">
        <w:rPr>
          <w:rFonts w:ascii="Times New Roman" w:eastAsia="Times New Roman" w:hAnsi="Times New Roman"/>
          <w:i/>
          <w:sz w:val="24"/>
          <w:szCs w:val="24"/>
          <w:lang w:eastAsia="ru-RU"/>
        </w:rPr>
        <w:t xml:space="preserve">Исполняется танец </w:t>
      </w:r>
      <w:r w:rsidRPr="009935DF">
        <w:rPr>
          <w:rFonts w:ascii="Times New Roman" w:eastAsia="Times New Roman" w:hAnsi="Times New Roman"/>
          <w:b/>
          <w:i/>
          <w:sz w:val="24"/>
          <w:szCs w:val="24"/>
          <w:lang w:eastAsia="ru-RU"/>
        </w:rPr>
        <w:t>Бесконечный галоп</w:t>
      </w:r>
      <w:r w:rsidRPr="009935DF">
        <w:rPr>
          <w:rFonts w:ascii="Times New Roman" w:eastAsia="Times New Roman" w:hAnsi="Times New Roman"/>
          <w:i/>
          <w:sz w:val="24"/>
          <w:szCs w:val="24"/>
          <w:lang w:eastAsia="ru-RU"/>
        </w:rPr>
        <w:t>.</w:t>
      </w:r>
    </w:p>
    <w:p w:rsidR="00744543" w:rsidRPr="009935DF" w:rsidRDefault="00744543"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sz w:val="24"/>
          <w:szCs w:val="24"/>
          <w:lang w:eastAsia="ru-RU"/>
        </w:rPr>
        <w:t xml:space="preserve">Девушка: </w:t>
      </w:r>
      <w:r w:rsidRPr="009935DF">
        <w:rPr>
          <w:rFonts w:ascii="Times New Roman" w:eastAsia="Times New Roman" w:hAnsi="Times New Roman"/>
          <w:sz w:val="24"/>
          <w:szCs w:val="24"/>
          <w:lang w:eastAsia="ru-RU"/>
        </w:rPr>
        <w:t>Спасибо юным танцорам. Вы замечательно танцевали!</w:t>
      </w:r>
      <w:r w:rsidR="009177C5" w:rsidRPr="009935DF">
        <w:rPr>
          <w:rFonts w:ascii="Times New Roman" w:eastAsia="Times New Roman" w:hAnsi="Times New Roman"/>
          <w:sz w:val="24"/>
          <w:szCs w:val="24"/>
          <w:lang w:eastAsia="ru-RU"/>
        </w:rPr>
        <w:t xml:space="preserve"> Рассаживайтесь на свои места. Немного отдышитесь и </w:t>
      </w:r>
      <w:proofErr w:type="gramStart"/>
      <w:r w:rsidR="009177C5" w:rsidRPr="009935DF">
        <w:rPr>
          <w:rFonts w:ascii="Times New Roman" w:eastAsia="Times New Roman" w:hAnsi="Times New Roman"/>
          <w:sz w:val="24"/>
          <w:szCs w:val="24"/>
          <w:lang w:eastAsia="ru-RU"/>
        </w:rPr>
        <w:t>посмотрите</w:t>
      </w:r>
      <w:proofErr w:type="gramEnd"/>
      <w:r w:rsidR="009177C5" w:rsidRPr="009935DF">
        <w:rPr>
          <w:rFonts w:ascii="Times New Roman" w:eastAsia="Times New Roman" w:hAnsi="Times New Roman"/>
          <w:sz w:val="24"/>
          <w:szCs w:val="24"/>
          <w:lang w:eastAsia="ru-RU"/>
        </w:rPr>
        <w:t xml:space="preserve"> в каких нарядах ходили раньше.</w:t>
      </w:r>
    </w:p>
    <w:p w:rsidR="009177C5" w:rsidRPr="009935DF" w:rsidRDefault="00481749" w:rsidP="00F46472">
      <w:pPr>
        <w:spacing w:before="100" w:beforeAutospacing="1" w:after="100" w:afterAutospacing="1" w:line="240" w:lineRule="auto"/>
        <w:jc w:val="center"/>
        <w:rPr>
          <w:rFonts w:ascii="Times New Roman" w:eastAsia="Times New Roman" w:hAnsi="Times New Roman"/>
          <w:i/>
          <w:sz w:val="24"/>
          <w:szCs w:val="24"/>
          <w:lang w:eastAsia="ru-RU"/>
        </w:rPr>
      </w:pPr>
      <w:r w:rsidRPr="009935DF">
        <w:rPr>
          <w:rFonts w:ascii="Times New Roman" w:eastAsia="Times New Roman" w:hAnsi="Times New Roman"/>
          <w:b/>
          <w:i/>
          <w:sz w:val="24"/>
          <w:szCs w:val="24"/>
          <w:lang w:eastAsia="ru-RU"/>
        </w:rPr>
        <w:t>Звучит музыка</w:t>
      </w:r>
      <w:r w:rsidRPr="009935DF">
        <w:rPr>
          <w:rFonts w:ascii="Times New Roman" w:eastAsia="Times New Roman" w:hAnsi="Times New Roman"/>
          <w:i/>
          <w:sz w:val="24"/>
          <w:szCs w:val="24"/>
          <w:lang w:eastAsia="ru-RU"/>
        </w:rPr>
        <w:t xml:space="preserve"> </w:t>
      </w:r>
      <w:r w:rsidR="009177C5" w:rsidRPr="009935DF">
        <w:rPr>
          <w:rFonts w:ascii="Times New Roman" w:eastAsia="Times New Roman" w:hAnsi="Times New Roman"/>
          <w:i/>
          <w:sz w:val="24"/>
          <w:szCs w:val="24"/>
          <w:lang w:eastAsia="ru-RU"/>
        </w:rPr>
        <w:t xml:space="preserve">Дефиле в </w:t>
      </w:r>
      <w:proofErr w:type="spellStart"/>
      <w:r w:rsidR="009177C5" w:rsidRPr="009935DF">
        <w:rPr>
          <w:rFonts w:ascii="Times New Roman" w:eastAsia="Times New Roman" w:hAnsi="Times New Roman"/>
          <w:i/>
          <w:sz w:val="24"/>
          <w:szCs w:val="24"/>
          <w:lang w:eastAsia="ru-RU"/>
        </w:rPr>
        <w:t>историко</w:t>
      </w:r>
      <w:proofErr w:type="spellEnd"/>
      <w:r w:rsidR="009177C5" w:rsidRPr="009935DF">
        <w:rPr>
          <w:rFonts w:ascii="Times New Roman" w:eastAsia="Times New Roman" w:hAnsi="Times New Roman"/>
          <w:i/>
          <w:sz w:val="24"/>
          <w:szCs w:val="24"/>
          <w:lang w:eastAsia="ru-RU"/>
        </w:rPr>
        <w:t xml:space="preserve"> – бытовых костюмах.</w:t>
      </w:r>
    </w:p>
    <w:p w:rsidR="009177C5" w:rsidRPr="009935DF" w:rsidRDefault="009177C5" w:rsidP="00F46472">
      <w:pPr>
        <w:spacing w:before="100" w:beforeAutospacing="1" w:after="100" w:afterAutospacing="1" w:line="240" w:lineRule="auto"/>
        <w:jc w:val="both"/>
        <w:rPr>
          <w:rFonts w:ascii="Times New Roman" w:eastAsia="Times New Roman" w:hAnsi="Times New Roman"/>
          <w:sz w:val="24"/>
          <w:szCs w:val="24"/>
          <w:lang w:eastAsia="ru-RU"/>
        </w:rPr>
      </w:pPr>
      <w:r w:rsidRPr="009935DF">
        <w:rPr>
          <w:rFonts w:ascii="Times New Roman" w:eastAsia="Times New Roman" w:hAnsi="Times New Roman"/>
          <w:i/>
          <w:sz w:val="24"/>
          <w:szCs w:val="24"/>
          <w:lang w:eastAsia="ru-RU"/>
        </w:rPr>
        <w:t xml:space="preserve">Юноша: </w:t>
      </w:r>
      <w:r w:rsidRPr="009935DF">
        <w:rPr>
          <w:rFonts w:ascii="Times New Roman" w:eastAsia="Times New Roman" w:hAnsi="Times New Roman"/>
          <w:sz w:val="24"/>
          <w:szCs w:val="24"/>
          <w:lang w:eastAsia="ru-RU"/>
        </w:rPr>
        <w:t xml:space="preserve">А к нам на бал прибыли настоящие гусары со своими </w:t>
      </w:r>
      <w:r w:rsidR="00160B92" w:rsidRPr="009935DF">
        <w:rPr>
          <w:rFonts w:ascii="Times New Roman" w:eastAsia="Times New Roman" w:hAnsi="Times New Roman"/>
          <w:sz w:val="24"/>
          <w:szCs w:val="24"/>
          <w:lang w:eastAsia="ru-RU"/>
        </w:rPr>
        <w:t>барышнями,</w:t>
      </w:r>
      <w:r w:rsidRPr="009935DF">
        <w:rPr>
          <w:rFonts w:ascii="Times New Roman" w:eastAsia="Times New Roman" w:hAnsi="Times New Roman"/>
          <w:sz w:val="24"/>
          <w:szCs w:val="24"/>
          <w:lang w:eastAsia="ru-RU"/>
        </w:rPr>
        <w:t xml:space="preserve"> и они хотят подарить вам танец.</w:t>
      </w:r>
    </w:p>
    <w:p w:rsidR="009177C5" w:rsidRPr="009935DF" w:rsidRDefault="005A6A20" w:rsidP="00F46472">
      <w:pPr>
        <w:spacing w:before="100" w:beforeAutospacing="1" w:after="100" w:afterAutospacing="1" w:line="240" w:lineRule="auto"/>
        <w:jc w:val="center"/>
        <w:rPr>
          <w:rFonts w:ascii="Times New Roman" w:eastAsia="Times New Roman" w:hAnsi="Times New Roman"/>
          <w:i/>
          <w:sz w:val="24"/>
          <w:szCs w:val="24"/>
          <w:lang w:eastAsia="ru-RU"/>
        </w:rPr>
      </w:pPr>
      <w:r w:rsidRPr="009935DF">
        <w:rPr>
          <w:rFonts w:ascii="Times New Roman" w:eastAsia="Times New Roman" w:hAnsi="Times New Roman"/>
          <w:i/>
          <w:sz w:val="24"/>
          <w:szCs w:val="24"/>
          <w:lang w:eastAsia="ru-RU"/>
        </w:rPr>
        <w:t>(И</w:t>
      </w:r>
      <w:r w:rsidR="009177C5" w:rsidRPr="009935DF">
        <w:rPr>
          <w:rFonts w:ascii="Times New Roman" w:eastAsia="Times New Roman" w:hAnsi="Times New Roman"/>
          <w:i/>
          <w:sz w:val="24"/>
          <w:szCs w:val="24"/>
          <w:lang w:eastAsia="ru-RU"/>
        </w:rPr>
        <w:t xml:space="preserve">сполняется </w:t>
      </w:r>
      <w:r w:rsidR="009177C5" w:rsidRPr="009935DF">
        <w:rPr>
          <w:rFonts w:ascii="Times New Roman" w:eastAsia="Times New Roman" w:hAnsi="Times New Roman"/>
          <w:b/>
          <w:i/>
          <w:sz w:val="24"/>
          <w:szCs w:val="24"/>
          <w:lang w:eastAsia="ru-RU"/>
        </w:rPr>
        <w:t>танец «</w:t>
      </w:r>
      <w:proofErr w:type="spellStart"/>
      <w:r w:rsidR="009177C5" w:rsidRPr="009935DF">
        <w:rPr>
          <w:rFonts w:ascii="Times New Roman" w:eastAsia="Times New Roman" w:hAnsi="Times New Roman"/>
          <w:b/>
          <w:i/>
          <w:sz w:val="24"/>
          <w:szCs w:val="24"/>
          <w:lang w:eastAsia="ru-RU"/>
        </w:rPr>
        <w:t>Аты</w:t>
      </w:r>
      <w:proofErr w:type="spellEnd"/>
      <w:r w:rsidR="009177C5" w:rsidRPr="009935DF">
        <w:rPr>
          <w:rFonts w:ascii="Times New Roman" w:eastAsia="Times New Roman" w:hAnsi="Times New Roman"/>
          <w:b/>
          <w:i/>
          <w:sz w:val="24"/>
          <w:szCs w:val="24"/>
          <w:lang w:eastAsia="ru-RU"/>
        </w:rPr>
        <w:t xml:space="preserve"> - баты»</w:t>
      </w:r>
      <w:r w:rsidR="009177C5" w:rsidRPr="009935DF">
        <w:rPr>
          <w:rFonts w:ascii="Times New Roman" w:eastAsia="Times New Roman" w:hAnsi="Times New Roman"/>
          <w:i/>
          <w:sz w:val="24"/>
          <w:szCs w:val="24"/>
          <w:lang w:eastAsia="ru-RU"/>
        </w:rPr>
        <w:t xml:space="preserve"> ансамбль «Жемчужина»)</w:t>
      </w:r>
    </w:p>
    <w:p w:rsidR="0079069F" w:rsidRPr="009935DF" w:rsidRDefault="009177C5" w:rsidP="00F46472">
      <w:pPr>
        <w:spacing w:before="100" w:beforeAutospacing="1" w:after="100" w:afterAutospacing="1" w:line="240" w:lineRule="auto"/>
        <w:jc w:val="both"/>
        <w:rPr>
          <w:rFonts w:ascii="Times New Roman" w:eastAsia="Times New Roman" w:hAnsi="Times New Roman"/>
          <w:iCs/>
          <w:sz w:val="24"/>
          <w:szCs w:val="24"/>
          <w:lang w:eastAsia="ru-RU"/>
        </w:rPr>
      </w:pPr>
      <w:r w:rsidRPr="009935DF">
        <w:rPr>
          <w:rFonts w:ascii="Times New Roman" w:eastAsia="Times New Roman" w:hAnsi="Times New Roman"/>
          <w:i/>
          <w:sz w:val="24"/>
          <w:szCs w:val="24"/>
          <w:lang w:eastAsia="ru-RU"/>
        </w:rPr>
        <w:t xml:space="preserve">Девушка: </w:t>
      </w:r>
      <w:r w:rsidR="0079069F" w:rsidRPr="009935DF">
        <w:rPr>
          <w:rFonts w:ascii="Times New Roman" w:eastAsia="Times New Roman" w:hAnsi="Times New Roman"/>
          <w:sz w:val="24"/>
          <w:szCs w:val="24"/>
          <w:lang w:eastAsia="ru-RU"/>
        </w:rPr>
        <w:t xml:space="preserve">Господа кавалеры! Посмотрите вокруг, у нас на балу сегодня столько ослепительных, обворожительных, очаровательных </w:t>
      </w:r>
      <w:r w:rsidR="00E312BC" w:rsidRPr="009935DF">
        <w:rPr>
          <w:rFonts w:ascii="Times New Roman" w:eastAsia="Times New Roman" w:hAnsi="Times New Roman"/>
          <w:sz w:val="24"/>
          <w:szCs w:val="24"/>
          <w:lang w:eastAsia="ru-RU"/>
        </w:rPr>
        <w:t>участников и гостей</w:t>
      </w:r>
      <w:r w:rsidR="0079069F" w:rsidRPr="009935DF">
        <w:rPr>
          <w:rFonts w:ascii="Times New Roman" w:eastAsia="Times New Roman" w:hAnsi="Times New Roman"/>
          <w:sz w:val="24"/>
          <w:szCs w:val="24"/>
          <w:lang w:eastAsia="ru-RU"/>
        </w:rPr>
        <w:t>! и</w:t>
      </w:r>
      <w:r w:rsidR="0079069F" w:rsidRPr="009935DF">
        <w:rPr>
          <w:rFonts w:ascii="Times New Roman" w:eastAsia="Times New Roman" w:hAnsi="Times New Roman"/>
          <w:iCs/>
          <w:sz w:val="24"/>
          <w:szCs w:val="24"/>
          <w:lang w:eastAsia="ru-RU"/>
        </w:rPr>
        <w:t xml:space="preserve"> сейчас у вас появится возможность лично выразить свое</w:t>
      </w:r>
      <w:r w:rsidRPr="009935DF">
        <w:rPr>
          <w:rFonts w:ascii="Times New Roman" w:eastAsia="Times New Roman" w:hAnsi="Times New Roman"/>
          <w:iCs/>
          <w:sz w:val="24"/>
          <w:szCs w:val="24"/>
          <w:lang w:eastAsia="ru-RU"/>
        </w:rPr>
        <w:t xml:space="preserve">  восхищение своему классному руководителю</w:t>
      </w:r>
      <w:r w:rsidR="00E312BC" w:rsidRPr="009935DF">
        <w:rPr>
          <w:rFonts w:ascii="Times New Roman" w:eastAsia="Times New Roman" w:hAnsi="Times New Roman"/>
          <w:iCs/>
          <w:sz w:val="24"/>
          <w:szCs w:val="24"/>
          <w:lang w:eastAsia="ru-RU"/>
        </w:rPr>
        <w:t>, организаторам бала</w:t>
      </w:r>
      <w:r w:rsidRPr="009935DF">
        <w:rPr>
          <w:rFonts w:ascii="Times New Roman" w:eastAsia="Times New Roman" w:hAnsi="Times New Roman"/>
          <w:iCs/>
          <w:sz w:val="24"/>
          <w:szCs w:val="24"/>
          <w:lang w:eastAsia="ru-RU"/>
        </w:rPr>
        <w:t xml:space="preserve"> и своей гимназии. Пожалуйста, выходите представители от каждого класса, чтобы сразиться в красноречии.</w:t>
      </w:r>
    </w:p>
    <w:p w:rsidR="00160B92" w:rsidRPr="00160B92" w:rsidRDefault="009177C5" w:rsidP="00F46472">
      <w:pPr>
        <w:spacing w:before="100" w:beforeAutospacing="1" w:after="100" w:afterAutospacing="1" w:line="240" w:lineRule="auto"/>
        <w:jc w:val="both"/>
        <w:rPr>
          <w:rFonts w:ascii="Times New Roman" w:eastAsia="Times New Roman" w:hAnsi="Times New Roman"/>
          <w:iCs/>
          <w:sz w:val="24"/>
          <w:szCs w:val="24"/>
          <w:lang w:eastAsia="ru-RU"/>
        </w:rPr>
      </w:pPr>
      <w:r w:rsidRPr="009935DF">
        <w:rPr>
          <w:rFonts w:ascii="Times New Roman" w:eastAsia="Times New Roman" w:hAnsi="Times New Roman"/>
          <w:i/>
          <w:iCs/>
          <w:sz w:val="24"/>
          <w:szCs w:val="24"/>
          <w:lang w:eastAsia="ru-RU"/>
        </w:rPr>
        <w:t xml:space="preserve">Конкурс комплиментов. </w:t>
      </w:r>
      <w:r w:rsidR="00160B92" w:rsidRPr="00160B92">
        <w:rPr>
          <w:rFonts w:ascii="Times New Roman" w:eastAsia="Times New Roman" w:hAnsi="Times New Roman"/>
          <w:iCs/>
          <w:sz w:val="24"/>
          <w:szCs w:val="24"/>
          <w:lang w:eastAsia="ru-RU"/>
        </w:rPr>
        <w:t>(К микрофону выходят представители от каждого класса и дарят комплименты своим учителям, родителям, одноклассникам, гимназии)</w:t>
      </w:r>
      <w:r w:rsidR="007C555E">
        <w:rPr>
          <w:rFonts w:ascii="Times New Roman" w:eastAsia="Times New Roman" w:hAnsi="Times New Roman"/>
          <w:iCs/>
          <w:sz w:val="24"/>
          <w:szCs w:val="24"/>
          <w:lang w:eastAsia="ru-RU"/>
        </w:rPr>
        <w:t>.</w:t>
      </w:r>
    </w:p>
    <w:p w:rsidR="00CD2FDC" w:rsidRPr="009935DF" w:rsidRDefault="00CD2FDC" w:rsidP="00F46472">
      <w:pPr>
        <w:spacing w:before="100" w:beforeAutospacing="1" w:after="100" w:afterAutospacing="1" w:line="240" w:lineRule="auto"/>
        <w:jc w:val="both"/>
        <w:rPr>
          <w:rFonts w:ascii="Times New Roman" w:eastAsia="Times New Roman" w:hAnsi="Times New Roman"/>
          <w:iCs/>
          <w:sz w:val="24"/>
          <w:szCs w:val="24"/>
          <w:lang w:eastAsia="ru-RU"/>
        </w:rPr>
      </w:pPr>
      <w:r w:rsidRPr="007C555E">
        <w:rPr>
          <w:rFonts w:ascii="Times New Roman" w:eastAsia="Times New Roman" w:hAnsi="Times New Roman"/>
          <w:i/>
          <w:iCs/>
          <w:sz w:val="24"/>
          <w:szCs w:val="24"/>
          <w:lang w:eastAsia="ru-RU"/>
        </w:rPr>
        <w:t>Слово Смотрителю бала</w:t>
      </w:r>
      <w:r w:rsidRPr="009935DF">
        <w:rPr>
          <w:rFonts w:ascii="Times New Roman" w:eastAsia="Times New Roman" w:hAnsi="Times New Roman"/>
          <w:iCs/>
          <w:sz w:val="24"/>
          <w:szCs w:val="24"/>
          <w:lang w:eastAsia="ru-RU"/>
        </w:rPr>
        <w:t xml:space="preserve"> – подведение итогов и вручение грамот по номинациям.</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i/>
          <w:sz w:val="24"/>
          <w:szCs w:val="24"/>
        </w:rPr>
        <w:t>Юноша:</w:t>
      </w:r>
      <w:r w:rsidRPr="009935DF">
        <w:rPr>
          <w:rFonts w:ascii="Times New Roman" w:hAnsi="Times New Roman"/>
          <w:sz w:val="24"/>
          <w:szCs w:val="24"/>
        </w:rPr>
        <w:t> </w:t>
      </w:r>
      <w:r w:rsidR="00E312BC" w:rsidRPr="009935DF">
        <w:rPr>
          <w:rFonts w:ascii="Times New Roman" w:hAnsi="Times New Roman"/>
          <w:sz w:val="24"/>
          <w:szCs w:val="24"/>
        </w:rPr>
        <w:t>вы знаете, ц</w:t>
      </w:r>
      <w:r w:rsidRPr="009935DF">
        <w:rPr>
          <w:rFonts w:ascii="Times New Roman" w:hAnsi="Times New Roman"/>
          <w:sz w:val="24"/>
          <w:szCs w:val="24"/>
        </w:rPr>
        <w:t>арь Петр I устраивал праздники, о начале которых извещали выстрелы из пушек Петропавловской крепости, а в завершение каждого праздника был фейерверк:</w:t>
      </w:r>
    </w:p>
    <w:p w:rsidR="006534A2" w:rsidRPr="009935DF" w:rsidRDefault="006534A2" w:rsidP="00F46472">
      <w:pPr>
        <w:spacing w:after="0" w:line="240" w:lineRule="auto"/>
        <w:rPr>
          <w:rFonts w:ascii="Times New Roman" w:hAnsi="Times New Roman"/>
          <w:sz w:val="24"/>
          <w:szCs w:val="24"/>
        </w:rPr>
      </w:pPr>
      <w:r w:rsidRPr="009935DF">
        <w:rPr>
          <w:rFonts w:ascii="Times New Roman" w:hAnsi="Times New Roman"/>
          <w:sz w:val="24"/>
          <w:szCs w:val="24"/>
        </w:rPr>
        <w:lastRenderedPageBreak/>
        <w:t>Вот кончен бал,</w:t>
      </w:r>
      <w:r w:rsidRPr="009935DF">
        <w:rPr>
          <w:rFonts w:ascii="Times New Roman" w:hAnsi="Times New Roman"/>
          <w:sz w:val="24"/>
          <w:szCs w:val="24"/>
        </w:rPr>
        <w:br/>
        <w:t>Погасли свечи!</w:t>
      </w:r>
      <w:r w:rsidRPr="009935DF">
        <w:rPr>
          <w:rFonts w:ascii="Times New Roman" w:hAnsi="Times New Roman"/>
          <w:sz w:val="24"/>
          <w:szCs w:val="24"/>
        </w:rPr>
        <w:br/>
        <w:t>И пушки радостно палят!</w:t>
      </w:r>
    </w:p>
    <w:p w:rsidR="009177C5" w:rsidRPr="009935DF" w:rsidRDefault="009177C5" w:rsidP="00F46472">
      <w:pPr>
        <w:spacing w:after="0" w:line="240" w:lineRule="auto"/>
        <w:rPr>
          <w:rFonts w:ascii="Times New Roman" w:hAnsi="Times New Roman"/>
          <w:sz w:val="24"/>
          <w:szCs w:val="24"/>
        </w:rPr>
      </w:pP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i/>
          <w:sz w:val="24"/>
          <w:szCs w:val="24"/>
        </w:rPr>
        <w:t>Девушка</w:t>
      </w:r>
      <w:r w:rsidRPr="009935DF">
        <w:rPr>
          <w:rFonts w:ascii="Times New Roman" w:hAnsi="Times New Roman"/>
          <w:sz w:val="24"/>
          <w:szCs w:val="24"/>
        </w:rPr>
        <w:t xml:space="preserve">: Но мы, конечно же, не будем палить из пушек – побережем снаряды. Итак, наше путешествие на бал завершается. </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sz w:val="24"/>
          <w:szCs w:val="24"/>
        </w:rPr>
        <w:t>До свиданья, друзья, до свиданья!</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sz w:val="24"/>
          <w:szCs w:val="24"/>
        </w:rPr>
        <w:t>Не грустите, не хмурьте бровей.</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sz w:val="24"/>
          <w:szCs w:val="24"/>
        </w:rPr>
        <w:t>И заветное сердца желанье</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sz w:val="24"/>
          <w:szCs w:val="24"/>
        </w:rPr>
        <w:t>Сохраните до новых затей!</w:t>
      </w:r>
    </w:p>
    <w:p w:rsidR="006534A2" w:rsidRPr="009935DF" w:rsidRDefault="006534A2" w:rsidP="00F46472">
      <w:pPr>
        <w:spacing w:after="0" w:line="240" w:lineRule="auto"/>
        <w:jc w:val="both"/>
        <w:rPr>
          <w:rFonts w:ascii="Times New Roman" w:hAnsi="Times New Roman"/>
          <w:i/>
          <w:sz w:val="24"/>
          <w:szCs w:val="24"/>
        </w:rPr>
      </w:pPr>
    </w:p>
    <w:p w:rsidR="006534A2" w:rsidRPr="009935DF" w:rsidRDefault="00744543" w:rsidP="00F46472">
      <w:pPr>
        <w:pStyle w:val="a7"/>
        <w:spacing w:before="0" w:beforeAutospacing="0" w:after="0" w:afterAutospacing="0"/>
        <w:jc w:val="both"/>
        <w:rPr>
          <w:i/>
          <w:iCs/>
        </w:rPr>
      </w:pPr>
      <w:r w:rsidRPr="009935DF">
        <w:rPr>
          <w:i/>
          <w:iCs/>
        </w:rPr>
        <w:t>Девушка</w:t>
      </w:r>
      <w:r w:rsidR="006534A2" w:rsidRPr="009935DF">
        <w:rPr>
          <w:i/>
          <w:iCs/>
        </w:rPr>
        <w:t>: Приглашаем всех участников</w:t>
      </w:r>
      <w:r w:rsidR="001C3BCD" w:rsidRPr="009935DF">
        <w:rPr>
          <w:i/>
          <w:iCs/>
        </w:rPr>
        <w:t xml:space="preserve"> п</w:t>
      </w:r>
      <w:r w:rsidR="006534A2" w:rsidRPr="009935DF">
        <w:rPr>
          <w:i/>
          <w:iCs/>
        </w:rPr>
        <w:t>ервого бала</w:t>
      </w:r>
      <w:r w:rsidRPr="009935DF">
        <w:rPr>
          <w:i/>
          <w:iCs/>
        </w:rPr>
        <w:t xml:space="preserve"> Гимназистов</w:t>
      </w:r>
      <w:r w:rsidR="006534A2" w:rsidRPr="009935DF">
        <w:rPr>
          <w:i/>
          <w:iCs/>
        </w:rPr>
        <w:t xml:space="preserve"> для памятной фотографии</w:t>
      </w:r>
      <w:r w:rsidR="00481749" w:rsidRPr="009935DF">
        <w:rPr>
          <w:i/>
          <w:iCs/>
        </w:rPr>
        <w:t xml:space="preserve"> </w:t>
      </w:r>
      <w:r w:rsidR="00481749" w:rsidRPr="009935DF">
        <w:rPr>
          <w:b/>
          <w:i/>
          <w:iCs/>
        </w:rPr>
        <w:t>(фоновая музыка)</w:t>
      </w:r>
    </w:p>
    <w:p w:rsidR="006534A2" w:rsidRPr="009935DF" w:rsidRDefault="006534A2" w:rsidP="00F46472">
      <w:pPr>
        <w:spacing w:after="0" w:line="240" w:lineRule="auto"/>
        <w:jc w:val="both"/>
        <w:rPr>
          <w:rFonts w:ascii="Times New Roman" w:hAnsi="Times New Roman"/>
          <w:sz w:val="24"/>
          <w:szCs w:val="24"/>
        </w:rPr>
      </w:pPr>
      <w:r w:rsidRPr="009935DF">
        <w:rPr>
          <w:rFonts w:ascii="Times New Roman" w:hAnsi="Times New Roman"/>
          <w:sz w:val="24"/>
          <w:szCs w:val="24"/>
        </w:rPr>
        <w:t>Фотографирование</w:t>
      </w:r>
      <w:r w:rsidR="00065493" w:rsidRPr="009935DF">
        <w:rPr>
          <w:rFonts w:ascii="Times New Roman" w:hAnsi="Times New Roman"/>
          <w:sz w:val="24"/>
          <w:szCs w:val="24"/>
        </w:rPr>
        <w:t>.</w:t>
      </w:r>
    </w:p>
    <w:p w:rsidR="00D04C66" w:rsidRPr="009935DF" w:rsidRDefault="00D04C66" w:rsidP="00F46472">
      <w:pPr>
        <w:spacing w:after="0" w:line="240" w:lineRule="auto"/>
        <w:jc w:val="both"/>
        <w:rPr>
          <w:rFonts w:ascii="Times New Roman" w:hAnsi="Times New Roman"/>
          <w:sz w:val="24"/>
          <w:szCs w:val="24"/>
        </w:rPr>
      </w:pPr>
    </w:p>
    <w:p w:rsidR="00D04C66" w:rsidRPr="009935DF" w:rsidRDefault="00D04C66" w:rsidP="00F46472">
      <w:pPr>
        <w:spacing w:after="0" w:line="240" w:lineRule="auto"/>
        <w:jc w:val="both"/>
        <w:rPr>
          <w:rFonts w:ascii="Times New Roman" w:hAnsi="Times New Roman"/>
          <w:sz w:val="24"/>
          <w:szCs w:val="24"/>
        </w:rPr>
      </w:pPr>
    </w:p>
    <w:p w:rsidR="00D04C66" w:rsidRPr="009935DF" w:rsidRDefault="00D04C66" w:rsidP="00F46472">
      <w:pPr>
        <w:spacing w:after="0" w:line="240" w:lineRule="auto"/>
        <w:jc w:val="both"/>
        <w:rPr>
          <w:rFonts w:ascii="Times New Roman" w:hAnsi="Times New Roman"/>
          <w:sz w:val="24"/>
          <w:szCs w:val="24"/>
        </w:rPr>
      </w:pPr>
    </w:p>
    <w:p w:rsidR="00D04C66" w:rsidRPr="009935DF" w:rsidRDefault="00D04C66" w:rsidP="00F46472">
      <w:pPr>
        <w:spacing w:after="0" w:line="240" w:lineRule="auto"/>
        <w:jc w:val="both"/>
        <w:rPr>
          <w:rFonts w:ascii="Times New Roman" w:hAnsi="Times New Roman"/>
          <w:sz w:val="24"/>
          <w:szCs w:val="24"/>
        </w:rPr>
      </w:pPr>
    </w:p>
    <w:p w:rsidR="00D04C66" w:rsidRPr="009935DF" w:rsidRDefault="00D04C66" w:rsidP="00F46472">
      <w:pPr>
        <w:spacing w:after="0" w:line="240" w:lineRule="auto"/>
        <w:jc w:val="both"/>
        <w:rPr>
          <w:rFonts w:ascii="Times New Roman" w:hAnsi="Times New Roman"/>
          <w:sz w:val="24"/>
          <w:szCs w:val="24"/>
        </w:rPr>
      </w:pPr>
    </w:p>
    <w:p w:rsidR="00D04C66" w:rsidRPr="009935DF" w:rsidRDefault="00D04C66" w:rsidP="00F46472">
      <w:pPr>
        <w:spacing w:after="0" w:line="240" w:lineRule="auto"/>
        <w:jc w:val="both"/>
        <w:rPr>
          <w:rFonts w:ascii="Times New Roman" w:hAnsi="Times New Roman"/>
          <w:sz w:val="24"/>
          <w:szCs w:val="24"/>
        </w:rPr>
      </w:pPr>
    </w:p>
    <w:p w:rsidR="00D0389D" w:rsidRDefault="00D0389D" w:rsidP="00F46472">
      <w:pPr>
        <w:spacing w:after="0" w:line="240" w:lineRule="auto"/>
        <w:jc w:val="both"/>
        <w:rPr>
          <w:rFonts w:ascii="Times New Roman" w:hAnsi="Times New Roman"/>
          <w:sz w:val="24"/>
          <w:szCs w:val="24"/>
        </w:rPr>
      </w:pPr>
    </w:p>
    <w:p w:rsidR="00A82CEB" w:rsidRDefault="00A82CEB"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Default="00405AA0" w:rsidP="00F46472">
      <w:pPr>
        <w:spacing w:after="0" w:line="240" w:lineRule="auto"/>
        <w:jc w:val="both"/>
        <w:rPr>
          <w:rFonts w:ascii="Times New Roman" w:hAnsi="Times New Roman"/>
          <w:sz w:val="24"/>
          <w:szCs w:val="24"/>
        </w:rPr>
      </w:pPr>
    </w:p>
    <w:p w:rsidR="00405AA0" w:rsidRPr="00680771" w:rsidRDefault="00405AA0" w:rsidP="00680771">
      <w:pPr>
        <w:pStyle w:val="a5"/>
        <w:jc w:val="center"/>
        <w:rPr>
          <w:rFonts w:ascii="Times New Roman" w:hAnsi="Times New Roman" w:cs="Times New Roman"/>
          <w:b/>
          <w:sz w:val="24"/>
          <w:szCs w:val="24"/>
        </w:rPr>
      </w:pPr>
      <w:r w:rsidRPr="00680771">
        <w:rPr>
          <w:rFonts w:ascii="Times New Roman" w:hAnsi="Times New Roman" w:cs="Times New Roman"/>
          <w:b/>
          <w:sz w:val="24"/>
          <w:szCs w:val="24"/>
        </w:rPr>
        <w:lastRenderedPageBreak/>
        <w:t>Заключение</w:t>
      </w:r>
      <w:r w:rsidR="00680771">
        <w:rPr>
          <w:rFonts w:ascii="Times New Roman" w:hAnsi="Times New Roman" w:cs="Times New Roman"/>
          <w:b/>
          <w:sz w:val="24"/>
          <w:szCs w:val="24"/>
        </w:rPr>
        <w:t>.</w:t>
      </w:r>
    </w:p>
    <w:p w:rsidR="00405AA0" w:rsidRPr="00680771" w:rsidRDefault="00405AA0" w:rsidP="00680771">
      <w:pPr>
        <w:pStyle w:val="a5"/>
        <w:ind w:firstLine="708"/>
        <w:jc w:val="both"/>
        <w:rPr>
          <w:rFonts w:ascii="Times New Roman" w:hAnsi="Times New Roman" w:cs="Times New Roman"/>
          <w:sz w:val="24"/>
          <w:szCs w:val="24"/>
        </w:rPr>
      </w:pPr>
      <w:r w:rsidRPr="00680771">
        <w:rPr>
          <w:rFonts w:ascii="Times New Roman" w:hAnsi="Times New Roman" w:cs="Times New Roman"/>
          <w:sz w:val="24"/>
          <w:szCs w:val="24"/>
        </w:rPr>
        <w:t>Главное в занятиях в учреждениях дополнительного образования не сообщение знаний, а включение</w:t>
      </w:r>
      <w:r w:rsidR="00122E28" w:rsidRPr="00680771">
        <w:rPr>
          <w:rFonts w:ascii="Times New Roman" w:hAnsi="Times New Roman" w:cs="Times New Roman"/>
          <w:sz w:val="24"/>
          <w:szCs w:val="24"/>
        </w:rPr>
        <w:t xml:space="preserve"> учащихся </w:t>
      </w:r>
      <w:r w:rsidRPr="00680771">
        <w:rPr>
          <w:rFonts w:ascii="Times New Roman" w:hAnsi="Times New Roman" w:cs="Times New Roman"/>
          <w:sz w:val="24"/>
          <w:szCs w:val="24"/>
        </w:rPr>
        <w:t xml:space="preserve"> в сотрудничество, в активный поиск знаний, стимулирование их желаний в получении знаний и возможности проявить себя и свои способности.</w:t>
      </w:r>
    </w:p>
    <w:p w:rsidR="00405AA0" w:rsidRDefault="00122E28" w:rsidP="00680771">
      <w:pPr>
        <w:pStyle w:val="a5"/>
        <w:ind w:firstLine="708"/>
        <w:jc w:val="both"/>
        <w:rPr>
          <w:rFonts w:ascii="Times New Roman" w:hAnsi="Times New Roman" w:cs="Times New Roman"/>
          <w:sz w:val="24"/>
          <w:szCs w:val="24"/>
        </w:rPr>
      </w:pPr>
      <w:r w:rsidRPr="00680771">
        <w:rPr>
          <w:rFonts w:ascii="Times New Roman" w:hAnsi="Times New Roman" w:cs="Times New Roman"/>
          <w:sz w:val="24"/>
          <w:szCs w:val="24"/>
        </w:rPr>
        <w:t>Во время проведения мероприятия</w:t>
      </w:r>
      <w:r w:rsidR="00405AA0" w:rsidRPr="00680771">
        <w:rPr>
          <w:rFonts w:ascii="Times New Roman" w:hAnsi="Times New Roman" w:cs="Times New Roman"/>
          <w:sz w:val="24"/>
          <w:szCs w:val="24"/>
        </w:rPr>
        <w:t xml:space="preserve"> удалось создать условия для удовлетворения  потребностей </w:t>
      </w:r>
      <w:r w:rsidRPr="00680771">
        <w:rPr>
          <w:rFonts w:ascii="Times New Roman" w:hAnsi="Times New Roman" w:cs="Times New Roman"/>
          <w:sz w:val="24"/>
          <w:szCs w:val="24"/>
        </w:rPr>
        <w:t>учащихся</w:t>
      </w:r>
      <w:r w:rsidR="00405AA0" w:rsidRPr="00680771">
        <w:rPr>
          <w:rFonts w:ascii="Times New Roman" w:hAnsi="Times New Roman" w:cs="Times New Roman"/>
          <w:sz w:val="24"/>
          <w:szCs w:val="24"/>
        </w:rPr>
        <w:t xml:space="preserve"> в информации и общении. Ребята и их родители по-новому раскрыли возможности исполнения бальных танцев. Прониклись атмосферой каждого танца, чему способствовало аудио- и виде</w:t>
      </w:r>
      <w:r w:rsidR="00AD6A7A" w:rsidRPr="00680771">
        <w:rPr>
          <w:rFonts w:ascii="Times New Roman" w:hAnsi="Times New Roman" w:cs="Times New Roman"/>
          <w:sz w:val="24"/>
          <w:szCs w:val="24"/>
        </w:rPr>
        <w:t>о -</w:t>
      </w:r>
      <w:r w:rsidR="00405AA0" w:rsidRPr="00680771">
        <w:rPr>
          <w:rFonts w:ascii="Times New Roman" w:hAnsi="Times New Roman" w:cs="Times New Roman"/>
          <w:sz w:val="24"/>
          <w:szCs w:val="24"/>
        </w:rPr>
        <w:t xml:space="preserve"> сопровождение. Салонная обстановка (столы, стулья) и совместные игры помогли раскрепоститься и комфортно чувствовать себя во время </w:t>
      </w:r>
      <w:r w:rsidRPr="00680771">
        <w:rPr>
          <w:rFonts w:ascii="Times New Roman" w:hAnsi="Times New Roman" w:cs="Times New Roman"/>
          <w:sz w:val="24"/>
          <w:szCs w:val="24"/>
        </w:rPr>
        <w:t>мероприятия</w:t>
      </w:r>
      <w:r w:rsidR="00405AA0" w:rsidRPr="00680771">
        <w:rPr>
          <w:rFonts w:ascii="Times New Roman" w:hAnsi="Times New Roman" w:cs="Times New Roman"/>
          <w:sz w:val="24"/>
          <w:szCs w:val="24"/>
        </w:rPr>
        <w:t xml:space="preserve">. В исполнительском мастерстве  </w:t>
      </w:r>
      <w:r w:rsidRPr="00680771">
        <w:rPr>
          <w:rFonts w:ascii="Times New Roman" w:hAnsi="Times New Roman" w:cs="Times New Roman"/>
          <w:sz w:val="24"/>
          <w:szCs w:val="24"/>
        </w:rPr>
        <w:t>учащихся</w:t>
      </w:r>
      <w:r w:rsidR="00405AA0" w:rsidRPr="00680771">
        <w:rPr>
          <w:rFonts w:ascii="Times New Roman" w:hAnsi="Times New Roman" w:cs="Times New Roman"/>
          <w:sz w:val="24"/>
          <w:szCs w:val="24"/>
        </w:rPr>
        <w:t xml:space="preserve"> появились новые навыки, и их танец заиграл новыми красками.</w:t>
      </w:r>
    </w:p>
    <w:p w:rsidR="00680771" w:rsidRPr="00680771" w:rsidRDefault="00680771" w:rsidP="0068077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По окончании мероприятия было проведено анкетирование участников образовательного события «Зимний бал гимназистов». </w:t>
      </w:r>
    </w:p>
    <w:p w:rsidR="00405AA0" w:rsidRPr="00680771" w:rsidRDefault="00405AA0" w:rsidP="00680771">
      <w:pPr>
        <w:pStyle w:val="a5"/>
        <w:ind w:firstLine="708"/>
        <w:jc w:val="both"/>
        <w:rPr>
          <w:rFonts w:ascii="Times New Roman" w:hAnsi="Times New Roman" w:cs="Times New Roman"/>
          <w:sz w:val="24"/>
          <w:szCs w:val="24"/>
        </w:rPr>
      </w:pPr>
      <w:r w:rsidRPr="00A906F7">
        <w:rPr>
          <w:rFonts w:ascii="Times New Roman" w:hAnsi="Times New Roman" w:cs="Times New Roman"/>
          <w:sz w:val="24"/>
          <w:szCs w:val="24"/>
        </w:rPr>
        <w:t>Рекомендуем</w:t>
      </w:r>
      <w:r w:rsidRPr="00680771">
        <w:rPr>
          <w:rFonts w:ascii="Times New Roman" w:hAnsi="Times New Roman" w:cs="Times New Roman"/>
          <w:sz w:val="24"/>
          <w:szCs w:val="24"/>
        </w:rPr>
        <w:t xml:space="preserve"> проводить подобные </w:t>
      </w:r>
      <w:r w:rsidR="00122E28" w:rsidRPr="00680771">
        <w:rPr>
          <w:rFonts w:ascii="Times New Roman" w:hAnsi="Times New Roman" w:cs="Times New Roman"/>
          <w:sz w:val="24"/>
          <w:szCs w:val="24"/>
        </w:rPr>
        <w:t>мероприятия</w:t>
      </w:r>
      <w:r w:rsidRPr="00680771">
        <w:rPr>
          <w:rFonts w:ascii="Times New Roman" w:hAnsi="Times New Roman" w:cs="Times New Roman"/>
          <w:sz w:val="24"/>
          <w:szCs w:val="24"/>
        </w:rPr>
        <w:t xml:space="preserve"> один раз в </w:t>
      </w:r>
      <w:r w:rsidR="00122E28" w:rsidRPr="00680771">
        <w:rPr>
          <w:rFonts w:ascii="Times New Roman" w:hAnsi="Times New Roman" w:cs="Times New Roman"/>
          <w:sz w:val="24"/>
          <w:szCs w:val="24"/>
        </w:rPr>
        <w:t>полугодие</w:t>
      </w:r>
      <w:r w:rsidRPr="00680771">
        <w:rPr>
          <w:rFonts w:ascii="Times New Roman" w:hAnsi="Times New Roman" w:cs="Times New Roman"/>
          <w:sz w:val="24"/>
          <w:szCs w:val="24"/>
        </w:rPr>
        <w:t>, для поддержания достигнутого эффекта и результата</w:t>
      </w:r>
      <w:r w:rsidR="00122E28" w:rsidRPr="00680771">
        <w:rPr>
          <w:rFonts w:ascii="Times New Roman" w:hAnsi="Times New Roman" w:cs="Times New Roman"/>
          <w:sz w:val="24"/>
          <w:szCs w:val="24"/>
        </w:rPr>
        <w:t>.</w:t>
      </w:r>
    </w:p>
    <w:p w:rsidR="00D0389D" w:rsidRPr="00680771" w:rsidRDefault="00D0389D" w:rsidP="00680771">
      <w:pPr>
        <w:pStyle w:val="a5"/>
        <w:jc w:val="both"/>
        <w:rPr>
          <w:rFonts w:ascii="Times New Roman" w:hAnsi="Times New Roman" w:cs="Times New Roman"/>
          <w:color w:val="FF0000"/>
          <w:sz w:val="24"/>
          <w:szCs w:val="24"/>
        </w:rPr>
      </w:pPr>
    </w:p>
    <w:p w:rsidR="00723449" w:rsidRPr="00723449" w:rsidRDefault="00680771" w:rsidP="0043772F">
      <w:pPr>
        <w:pStyle w:val="a5"/>
        <w:ind w:firstLine="708"/>
        <w:rPr>
          <w:rFonts w:ascii="Times New Roman" w:hAnsi="Times New Roman" w:cs="Times New Roman"/>
          <w:sz w:val="24"/>
          <w:szCs w:val="24"/>
        </w:rPr>
      </w:pPr>
      <w:r w:rsidRPr="00680771">
        <w:rPr>
          <w:rFonts w:ascii="Times New Roman" w:hAnsi="Times New Roman" w:cs="Times New Roman"/>
          <w:sz w:val="24"/>
          <w:szCs w:val="24"/>
        </w:rPr>
        <w:t>Отчет о проведенном мероприятии был размещен на официальном сайте ЛГ МАОУ «Гимназия № 6</w:t>
      </w:r>
      <w:r w:rsidR="0043772F">
        <w:rPr>
          <w:rFonts w:ascii="Times New Roman" w:hAnsi="Times New Roman" w:cs="Times New Roman"/>
          <w:sz w:val="24"/>
          <w:szCs w:val="24"/>
        </w:rPr>
        <w:t xml:space="preserve"> </w:t>
      </w:r>
      <w:r w:rsidR="00723449">
        <w:rPr>
          <w:rFonts w:ascii="Times New Roman" w:hAnsi="Times New Roman"/>
          <w:sz w:val="24"/>
          <w:szCs w:val="24"/>
        </w:rPr>
        <w:t xml:space="preserve">и </w:t>
      </w:r>
      <w:r w:rsidR="00723449" w:rsidRPr="00723449">
        <w:rPr>
          <w:rFonts w:ascii="Times New Roman" w:hAnsi="Times New Roman"/>
          <w:sz w:val="24"/>
          <w:szCs w:val="24"/>
        </w:rPr>
        <w:t xml:space="preserve">официальном сайте ЛГ МАОУ ДО </w:t>
      </w:r>
      <w:r w:rsidR="00723449">
        <w:rPr>
          <w:rFonts w:ascii="Times New Roman" w:hAnsi="Times New Roman"/>
          <w:sz w:val="24"/>
          <w:szCs w:val="24"/>
        </w:rPr>
        <w:t xml:space="preserve">ЦДО </w:t>
      </w:r>
      <w:r w:rsidR="00723449" w:rsidRPr="00723449">
        <w:rPr>
          <w:rFonts w:ascii="Times New Roman" w:hAnsi="Times New Roman"/>
          <w:sz w:val="24"/>
          <w:szCs w:val="24"/>
        </w:rPr>
        <w:t>"</w:t>
      </w:r>
      <w:r w:rsidR="00723449">
        <w:rPr>
          <w:rFonts w:ascii="Times New Roman" w:hAnsi="Times New Roman"/>
          <w:sz w:val="24"/>
          <w:szCs w:val="24"/>
        </w:rPr>
        <w:t>Радуга</w:t>
      </w:r>
      <w:r w:rsidR="00723449" w:rsidRPr="00723449">
        <w:rPr>
          <w:rFonts w:ascii="Times New Roman" w:hAnsi="Times New Roman"/>
          <w:sz w:val="24"/>
          <w:szCs w:val="24"/>
        </w:rPr>
        <w:t>"</w:t>
      </w:r>
      <w:proofErr w:type="gramStart"/>
      <w:r w:rsidR="00723449" w:rsidRPr="00723449">
        <w:rPr>
          <w:rFonts w:ascii="Times New Roman" w:hAnsi="Times New Roman"/>
          <w:sz w:val="24"/>
          <w:szCs w:val="24"/>
        </w:rPr>
        <w:t xml:space="preserve"> </w:t>
      </w:r>
      <w:r w:rsidR="0043772F">
        <w:rPr>
          <w:rFonts w:ascii="Times New Roman" w:hAnsi="Times New Roman"/>
          <w:sz w:val="24"/>
          <w:szCs w:val="24"/>
        </w:rPr>
        <w:t>.</w:t>
      </w:r>
      <w:proofErr w:type="gramEnd"/>
    </w:p>
    <w:p w:rsidR="00680771" w:rsidRPr="00723449" w:rsidRDefault="00680771" w:rsidP="00F46472">
      <w:pPr>
        <w:spacing w:after="0" w:line="240" w:lineRule="auto"/>
        <w:jc w:val="both"/>
        <w:rPr>
          <w:rFonts w:ascii="Times New Roman" w:hAnsi="Times New Roman"/>
          <w:sz w:val="24"/>
          <w:szCs w:val="24"/>
        </w:rPr>
      </w:pPr>
    </w:p>
    <w:p w:rsidR="00405AA0" w:rsidRPr="00193796" w:rsidRDefault="00405AA0" w:rsidP="0008489D">
      <w:pPr>
        <w:spacing w:after="0" w:line="240" w:lineRule="auto"/>
        <w:jc w:val="right"/>
        <w:rPr>
          <w:rFonts w:ascii="Times New Roman" w:hAnsi="Times New Roman"/>
          <w:color w:val="FF0000"/>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122E28" w:rsidRDefault="00122E28" w:rsidP="00B57A77">
      <w:pPr>
        <w:spacing w:after="0" w:line="240" w:lineRule="auto"/>
        <w:rPr>
          <w:rFonts w:ascii="Times New Roman" w:hAnsi="Times New Roman"/>
          <w:sz w:val="24"/>
          <w:szCs w:val="24"/>
        </w:rPr>
      </w:pPr>
    </w:p>
    <w:p w:rsidR="00122E28" w:rsidRDefault="00122E28" w:rsidP="0008489D">
      <w:pPr>
        <w:spacing w:after="0" w:line="240" w:lineRule="auto"/>
        <w:jc w:val="right"/>
        <w:rPr>
          <w:rFonts w:ascii="Times New Roman" w:hAnsi="Times New Roman"/>
          <w:sz w:val="24"/>
          <w:szCs w:val="24"/>
        </w:rPr>
      </w:pPr>
    </w:p>
    <w:p w:rsidR="0043058D" w:rsidRDefault="0043058D" w:rsidP="0008489D">
      <w:pPr>
        <w:spacing w:after="0" w:line="240" w:lineRule="auto"/>
        <w:jc w:val="right"/>
        <w:rPr>
          <w:rFonts w:ascii="Times New Roman" w:hAnsi="Times New Roman"/>
          <w:sz w:val="24"/>
          <w:szCs w:val="24"/>
        </w:rPr>
      </w:pPr>
    </w:p>
    <w:p w:rsidR="0043058D" w:rsidRDefault="0043058D"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Pr="00405AA0" w:rsidRDefault="00405AA0" w:rsidP="00405AA0">
      <w:pPr>
        <w:pStyle w:val="a6"/>
        <w:spacing w:line="360" w:lineRule="auto"/>
        <w:jc w:val="center"/>
        <w:rPr>
          <w:rFonts w:ascii="Times New Roman" w:hAnsi="Times New Roman"/>
          <w:b/>
          <w:sz w:val="24"/>
          <w:szCs w:val="24"/>
        </w:rPr>
      </w:pPr>
      <w:r w:rsidRPr="00405AA0">
        <w:rPr>
          <w:rFonts w:ascii="Times New Roman" w:hAnsi="Times New Roman"/>
          <w:b/>
          <w:sz w:val="24"/>
          <w:szCs w:val="24"/>
        </w:rPr>
        <w:t>Список литературы</w:t>
      </w:r>
    </w:p>
    <w:p w:rsidR="00502124" w:rsidRPr="00502124" w:rsidRDefault="00502124" w:rsidP="00502124">
      <w:pPr>
        <w:pStyle w:val="af1"/>
        <w:numPr>
          <w:ilvl w:val="0"/>
          <w:numId w:val="10"/>
        </w:numPr>
        <w:spacing w:after="0" w:line="240" w:lineRule="auto"/>
        <w:jc w:val="both"/>
        <w:rPr>
          <w:rFonts w:ascii="Times New Roman" w:hAnsi="Times New Roman"/>
          <w:sz w:val="24"/>
          <w:szCs w:val="24"/>
        </w:rPr>
      </w:pPr>
      <w:r w:rsidRPr="00502124">
        <w:rPr>
          <w:rFonts w:ascii="Times New Roman" w:hAnsi="Times New Roman"/>
          <w:sz w:val="24"/>
          <w:szCs w:val="24"/>
        </w:rPr>
        <w:lastRenderedPageBreak/>
        <w:t>Васильева – Рождественская М.В. «Историко-бытовой танец»: Учеб</w:t>
      </w:r>
      <w:proofErr w:type="gramStart"/>
      <w:r w:rsidRPr="00502124">
        <w:rPr>
          <w:rFonts w:ascii="Times New Roman" w:hAnsi="Times New Roman"/>
          <w:sz w:val="24"/>
          <w:szCs w:val="24"/>
        </w:rPr>
        <w:t>.</w:t>
      </w:r>
      <w:proofErr w:type="gramEnd"/>
      <w:r w:rsidRPr="00502124">
        <w:rPr>
          <w:rFonts w:ascii="Times New Roman" w:hAnsi="Times New Roman"/>
          <w:sz w:val="24"/>
          <w:szCs w:val="24"/>
        </w:rPr>
        <w:t xml:space="preserve"> </w:t>
      </w:r>
      <w:proofErr w:type="gramStart"/>
      <w:r w:rsidRPr="00502124">
        <w:rPr>
          <w:rFonts w:ascii="Times New Roman" w:hAnsi="Times New Roman"/>
          <w:sz w:val="24"/>
          <w:szCs w:val="24"/>
        </w:rPr>
        <w:t>п</w:t>
      </w:r>
      <w:proofErr w:type="gramEnd"/>
      <w:r w:rsidRPr="00502124">
        <w:rPr>
          <w:rFonts w:ascii="Times New Roman" w:hAnsi="Times New Roman"/>
          <w:sz w:val="24"/>
          <w:szCs w:val="24"/>
        </w:rPr>
        <w:t>особие. -2-е изд., пересмотр. – М.: Искусство, 1987. – 382 с.: рис.</w:t>
      </w:r>
    </w:p>
    <w:p w:rsidR="00502124" w:rsidRPr="00502124" w:rsidRDefault="00502124" w:rsidP="00502124">
      <w:pPr>
        <w:pStyle w:val="af1"/>
        <w:numPr>
          <w:ilvl w:val="0"/>
          <w:numId w:val="10"/>
        </w:numPr>
        <w:spacing w:after="0" w:line="240" w:lineRule="auto"/>
        <w:jc w:val="both"/>
        <w:rPr>
          <w:rFonts w:ascii="Times New Roman" w:hAnsi="Times New Roman"/>
          <w:sz w:val="24"/>
          <w:szCs w:val="24"/>
        </w:rPr>
      </w:pPr>
      <w:r w:rsidRPr="00502124">
        <w:rPr>
          <w:rFonts w:ascii="Times New Roman" w:hAnsi="Times New Roman"/>
          <w:sz w:val="24"/>
          <w:szCs w:val="24"/>
        </w:rPr>
        <w:t>«Современный бальный танец» (под редакцией Степанова В. и Уральской В. – М., 1978г.)</w:t>
      </w:r>
    </w:p>
    <w:p w:rsidR="00502124" w:rsidRPr="00502124" w:rsidRDefault="00502124" w:rsidP="00502124">
      <w:pPr>
        <w:pStyle w:val="af1"/>
        <w:numPr>
          <w:ilvl w:val="0"/>
          <w:numId w:val="10"/>
        </w:numPr>
        <w:spacing w:after="0" w:line="240" w:lineRule="auto"/>
        <w:jc w:val="both"/>
        <w:rPr>
          <w:rFonts w:ascii="Times New Roman" w:hAnsi="Times New Roman"/>
          <w:sz w:val="24"/>
          <w:szCs w:val="24"/>
        </w:rPr>
      </w:pPr>
      <w:proofErr w:type="spellStart"/>
      <w:r w:rsidRPr="00502124">
        <w:rPr>
          <w:rFonts w:ascii="Times New Roman" w:hAnsi="Times New Roman"/>
          <w:sz w:val="24"/>
          <w:szCs w:val="24"/>
        </w:rPr>
        <w:t>Дени</w:t>
      </w:r>
      <w:proofErr w:type="spellEnd"/>
      <w:r w:rsidRPr="00502124">
        <w:rPr>
          <w:rFonts w:ascii="Times New Roman" w:hAnsi="Times New Roman"/>
          <w:sz w:val="24"/>
          <w:szCs w:val="24"/>
        </w:rPr>
        <w:t xml:space="preserve"> Г., </w:t>
      </w:r>
      <w:proofErr w:type="spellStart"/>
      <w:r w:rsidRPr="00502124">
        <w:rPr>
          <w:rFonts w:ascii="Times New Roman" w:hAnsi="Times New Roman"/>
          <w:sz w:val="24"/>
          <w:szCs w:val="24"/>
        </w:rPr>
        <w:t>Дассвиль</w:t>
      </w:r>
      <w:proofErr w:type="spellEnd"/>
      <w:r w:rsidRPr="00502124">
        <w:rPr>
          <w:rFonts w:ascii="Times New Roman" w:hAnsi="Times New Roman"/>
          <w:sz w:val="24"/>
          <w:szCs w:val="24"/>
        </w:rPr>
        <w:t xml:space="preserve"> Л. «Все танцы»: Сокр. Пер. с фр. – 2-е изд. – К. Муз. Украина, 1987. – 336 </w:t>
      </w:r>
      <w:proofErr w:type="gramStart"/>
      <w:r w:rsidRPr="00502124">
        <w:rPr>
          <w:rFonts w:ascii="Times New Roman" w:hAnsi="Times New Roman"/>
          <w:sz w:val="24"/>
          <w:szCs w:val="24"/>
        </w:rPr>
        <w:t>с</w:t>
      </w:r>
      <w:proofErr w:type="gramEnd"/>
      <w:r w:rsidRPr="00502124">
        <w:rPr>
          <w:rFonts w:ascii="Times New Roman" w:hAnsi="Times New Roman"/>
          <w:sz w:val="24"/>
          <w:szCs w:val="24"/>
        </w:rPr>
        <w:t>.</w:t>
      </w:r>
    </w:p>
    <w:p w:rsidR="00502124" w:rsidRPr="00502124" w:rsidRDefault="00502124" w:rsidP="00502124">
      <w:pPr>
        <w:pStyle w:val="af1"/>
        <w:numPr>
          <w:ilvl w:val="0"/>
          <w:numId w:val="10"/>
        </w:numPr>
        <w:spacing w:after="0" w:line="240" w:lineRule="auto"/>
        <w:jc w:val="both"/>
        <w:rPr>
          <w:rFonts w:ascii="Times New Roman" w:hAnsi="Times New Roman"/>
          <w:sz w:val="24"/>
          <w:szCs w:val="24"/>
        </w:rPr>
      </w:pPr>
      <w:proofErr w:type="spellStart"/>
      <w:r w:rsidRPr="00502124">
        <w:rPr>
          <w:rFonts w:ascii="Times New Roman" w:hAnsi="Times New Roman"/>
          <w:sz w:val="24"/>
          <w:szCs w:val="24"/>
        </w:rPr>
        <w:t>Квешкая</w:t>
      </w:r>
      <w:proofErr w:type="spellEnd"/>
      <w:r w:rsidRPr="00502124">
        <w:rPr>
          <w:rFonts w:ascii="Times New Roman" w:hAnsi="Times New Roman"/>
          <w:sz w:val="24"/>
          <w:szCs w:val="24"/>
        </w:rPr>
        <w:t xml:space="preserve"> О. «Историко-бытовой танец» – М., 1997г. учебно-методическое пособие.</w:t>
      </w:r>
    </w:p>
    <w:p w:rsidR="00405AA0" w:rsidRPr="00502124" w:rsidRDefault="00405AA0" w:rsidP="00502124">
      <w:pPr>
        <w:spacing w:after="0" w:line="240" w:lineRule="auto"/>
        <w:ind w:left="360"/>
        <w:jc w:val="both"/>
        <w:rPr>
          <w:rFonts w:ascii="Times New Roman" w:hAnsi="Times New Roman"/>
          <w:sz w:val="24"/>
          <w:szCs w:val="24"/>
        </w:rPr>
      </w:pPr>
    </w:p>
    <w:p w:rsidR="00405AA0" w:rsidRDefault="00405AA0" w:rsidP="00405AA0">
      <w:pPr>
        <w:spacing w:after="0" w:line="240" w:lineRule="auto"/>
        <w:jc w:val="both"/>
        <w:rPr>
          <w:rFonts w:ascii="Times New Roman" w:hAnsi="Times New Roman"/>
          <w:sz w:val="24"/>
          <w:szCs w:val="24"/>
        </w:rPr>
      </w:pPr>
    </w:p>
    <w:p w:rsidR="00405AA0" w:rsidRPr="00405AA0" w:rsidRDefault="00405AA0" w:rsidP="00405AA0">
      <w:pPr>
        <w:spacing w:after="0" w:line="240" w:lineRule="auto"/>
        <w:jc w:val="center"/>
        <w:rPr>
          <w:rFonts w:ascii="Times New Roman" w:hAnsi="Times New Roman"/>
          <w:b/>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08489D">
      <w:pPr>
        <w:spacing w:after="0" w:line="240" w:lineRule="auto"/>
        <w:jc w:val="right"/>
        <w:rPr>
          <w:rFonts w:ascii="Times New Roman" w:hAnsi="Times New Roman"/>
          <w:sz w:val="24"/>
          <w:szCs w:val="24"/>
        </w:rPr>
      </w:pPr>
    </w:p>
    <w:p w:rsidR="00405AA0" w:rsidRDefault="00405AA0" w:rsidP="00516F89">
      <w:pPr>
        <w:spacing w:after="0" w:line="240" w:lineRule="auto"/>
        <w:rPr>
          <w:rFonts w:ascii="Times New Roman" w:hAnsi="Times New Roman"/>
          <w:sz w:val="24"/>
          <w:szCs w:val="24"/>
        </w:rPr>
      </w:pPr>
    </w:p>
    <w:p w:rsidR="00516F89" w:rsidRDefault="00516F89" w:rsidP="00516F89">
      <w:pPr>
        <w:spacing w:after="0" w:line="240" w:lineRule="auto"/>
        <w:rPr>
          <w:rFonts w:ascii="Times New Roman" w:hAnsi="Times New Roman"/>
          <w:sz w:val="24"/>
          <w:szCs w:val="24"/>
        </w:rPr>
      </w:pPr>
    </w:p>
    <w:p w:rsidR="00B57A77" w:rsidRPr="0008489D" w:rsidRDefault="00B57A77" w:rsidP="00B57A77">
      <w:pPr>
        <w:pStyle w:val="a5"/>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Приложение 1</w:t>
      </w:r>
    </w:p>
    <w:p w:rsidR="00B57A77" w:rsidRPr="009935DF" w:rsidRDefault="00B57A77" w:rsidP="00B57A77">
      <w:pPr>
        <w:pStyle w:val="a5"/>
        <w:rPr>
          <w:rFonts w:ascii="Times New Roman" w:hAnsi="Times New Roman" w:cs="Times New Roman"/>
          <w:b/>
          <w:sz w:val="24"/>
          <w:szCs w:val="24"/>
        </w:rPr>
      </w:pPr>
    </w:p>
    <w:p w:rsidR="00B57A77" w:rsidRPr="009935DF" w:rsidRDefault="00B57A77" w:rsidP="00B57A77">
      <w:pPr>
        <w:pStyle w:val="a5"/>
        <w:rPr>
          <w:rFonts w:ascii="Times New Roman" w:hAnsi="Times New Roman" w:cs="Times New Roman"/>
          <w:b/>
          <w:sz w:val="24"/>
          <w:szCs w:val="24"/>
        </w:rPr>
      </w:pPr>
      <w:r w:rsidRPr="009935DF">
        <w:rPr>
          <w:rFonts w:ascii="Times New Roman" w:hAnsi="Times New Roman" w:cs="Times New Roman"/>
          <w:b/>
          <w:sz w:val="24"/>
          <w:szCs w:val="24"/>
        </w:rPr>
        <w:t xml:space="preserve">Пригласительный билет на бал. </w:t>
      </w:r>
    </w:p>
    <w:p w:rsidR="00B57A77" w:rsidRPr="009935DF" w:rsidRDefault="00B57A77" w:rsidP="00B57A77">
      <w:pPr>
        <w:pStyle w:val="a5"/>
        <w:rPr>
          <w:rFonts w:ascii="Times New Roman" w:hAnsi="Times New Roman" w:cs="Times New Roman"/>
          <w:b/>
          <w:sz w:val="24"/>
          <w:szCs w:val="24"/>
        </w:rPr>
      </w:pPr>
    </w:p>
    <w:p w:rsidR="00B57A77" w:rsidRDefault="00B57A77" w:rsidP="00B57A77">
      <w:pPr>
        <w:spacing w:after="0" w:line="240" w:lineRule="auto"/>
        <w:jc w:val="both"/>
        <w:rPr>
          <w:rFonts w:ascii="Times New Roman" w:hAnsi="Times New Roman"/>
          <w:sz w:val="24"/>
          <w:szCs w:val="24"/>
        </w:rPr>
      </w:pPr>
      <w:r w:rsidRPr="009935DF">
        <w:rPr>
          <w:rFonts w:ascii="Times New Roman" w:hAnsi="Times New Roman"/>
          <w:noProof/>
          <w:sz w:val="24"/>
          <w:szCs w:val="24"/>
          <w:lang w:eastAsia="ru-RU"/>
        </w:rPr>
        <w:lastRenderedPageBreak/>
        <w:drawing>
          <wp:inline distT="0" distB="0" distL="0" distR="0">
            <wp:extent cx="5142035" cy="3851616"/>
            <wp:effectExtent l="19050" t="0" r="1465" b="0"/>
            <wp:docPr id="2" name="Рисунок 1" descr="D:\ЛЮДМИЛА\ФГОС\2014 - 2015\бал гимназистов\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ЮДМИЛА\ФГОС\2014 - 2015\бал гимназистов\Рисунок4.jpg"/>
                    <pic:cNvPicPr>
                      <a:picLocks noChangeAspect="1" noChangeArrowheads="1"/>
                    </pic:cNvPicPr>
                  </pic:nvPicPr>
                  <pic:blipFill>
                    <a:blip r:embed="rId9" cstate="print"/>
                    <a:srcRect/>
                    <a:stretch>
                      <a:fillRect/>
                    </a:stretch>
                  </pic:blipFill>
                  <pic:spPr bwMode="auto">
                    <a:xfrm>
                      <a:off x="0" y="0"/>
                      <a:ext cx="5143391" cy="3852632"/>
                    </a:xfrm>
                    <a:prstGeom prst="rect">
                      <a:avLst/>
                    </a:prstGeom>
                    <a:noFill/>
                    <a:ln w="9525">
                      <a:noFill/>
                      <a:miter lim="800000"/>
                      <a:headEnd/>
                      <a:tailEnd/>
                    </a:ln>
                  </pic:spPr>
                </pic:pic>
              </a:graphicData>
            </a:graphic>
          </wp:inline>
        </w:drawing>
      </w: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B57A77" w:rsidRDefault="00B57A77" w:rsidP="0008489D">
      <w:pPr>
        <w:spacing w:after="0" w:line="240" w:lineRule="auto"/>
        <w:jc w:val="right"/>
        <w:rPr>
          <w:rFonts w:ascii="Times New Roman" w:hAnsi="Times New Roman"/>
          <w:sz w:val="24"/>
          <w:szCs w:val="24"/>
        </w:rPr>
      </w:pPr>
    </w:p>
    <w:p w:rsidR="00D04C66" w:rsidRDefault="00B57A77" w:rsidP="0008489D">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08489D" w:rsidRPr="009935DF" w:rsidRDefault="0008489D" w:rsidP="0008489D">
      <w:pPr>
        <w:spacing w:after="0" w:line="240" w:lineRule="auto"/>
        <w:jc w:val="right"/>
        <w:rPr>
          <w:rFonts w:ascii="Times New Roman" w:hAnsi="Times New Roman"/>
          <w:sz w:val="24"/>
          <w:szCs w:val="24"/>
        </w:rPr>
      </w:pPr>
    </w:p>
    <w:p w:rsidR="00CF5358" w:rsidRPr="009935DF" w:rsidRDefault="00CF5358" w:rsidP="00F46472">
      <w:pPr>
        <w:shd w:val="clear" w:color="auto" w:fill="FFFFFF"/>
        <w:spacing w:after="300" w:line="240" w:lineRule="auto"/>
        <w:jc w:val="center"/>
        <w:rPr>
          <w:rFonts w:ascii="Times New Roman" w:eastAsia="Times New Roman" w:hAnsi="Times New Roman"/>
          <w:b/>
          <w:i/>
          <w:sz w:val="24"/>
          <w:szCs w:val="24"/>
        </w:rPr>
      </w:pPr>
      <w:r w:rsidRPr="009935DF">
        <w:rPr>
          <w:rFonts w:ascii="Times New Roman" w:eastAsia="Times New Roman" w:hAnsi="Times New Roman"/>
          <w:b/>
          <w:i/>
          <w:sz w:val="24"/>
          <w:szCs w:val="24"/>
        </w:rPr>
        <w:t>Правила поведения на балу.</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lastRenderedPageBreak/>
        <w:t>На бал нельзя опаздывать, нужно приходить вовремя.</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Необходимо быть вежливым со всеми участникам бала.</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Одежда участников бала должна быть нарядной.</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 xml:space="preserve"> Участникам бала необходимо следить за осанкой и положением рук.</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Во время танца  не сталкиваться с другими танцующими, стараться не задевать за неподвижные конструкции и оборудования зала.</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Нельзя  нарушать направление движения танца.</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Недопустим громкий, резкий разговор, запрещено употребление ненормативной лексики.</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На балу важно не только красиво танцевать, но также грациозно ходить и стоять. Не следует прислоняться к стенам и колоннам. Мальчикам не стоит держать руки в карманах. Ни в коем случае нельзя жевать! Есть конфеты, фрукты и др. следует только в специально предназначенных для этого местах.</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При входе в бальный зал следует отключить мобильные телефоны и снять наушники.</w:t>
      </w:r>
    </w:p>
    <w:p w:rsidR="00CF5358" w:rsidRPr="009935DF" w:rsidRDefault="00CF5358" w:rsidP="00F46472">
      <w:pPr>
        <w:numPr>
          <w:ilvl w:val="0"/>
          <w:numId w:val="4"/>
        </w:numPr>
        <w:shd w:val="clear" w:color="auto" w:fill="FFFFFF"/>
        <w:spacing w:before="100" w:beforeAutospacing="1" w:after="120" w:line="240" w:lineRule="auto"/>
        <w:ind w:left="0"/>
        <w:jc w:val="both"/>
        <w:rPr>
          <w:rFonts w:ascii="Times New Roman" w:eastAsia="Times New Roman" w:hAnsi="Times New Roman"/>
          <w:sz w:val="24"/>
          <w:szCs w:val="24"/>
        </w:rPr>
      </w:pPr>
      <w:r w:rsidRPr="009935DF">
        <w:rPr>
          <w:rFonts w:ascii="Times New Roman" w:eastAsia="Times New Roman" w:hAnsi="Times New Roman"/>
          <w:sz w:val="24"/>
          <w:szCs w:val="24"/>
        </w:rPr>
        <w:t>Ни в коем случае не разрешается бегать по залу, особенно через его центр.</w:t>
      </w:r>
    </w:p>
    <w:p w:rsidR="00CF5358" w:rsidRPr="009935DF" w:rsidRDefault="00CF5358" w:rsidP="00F46472">
      <w:pPr>
        <w:shd w:val="clear" w:color="auto" w:fill="FFFFFF"/>
        <w:spacing w:before="100" w:beforeAutospacing="1" w:after="120" w:line="240" w:lineRule="auto"/>
        <w:jc w:val="both"/>
        <w:rPr>
          <w:rFonts w:ascii="Times New Roman" w:eastAsia="Times New Roman" w:hAnsi="Times New Roman"/>
          <w:sz w:val="24"/>
          <w:szCs w:val="24"/>
        </w:rPr>
      </w:pPr>
    </w:p>
    <w:p w:rsidR="00CF5358" w:rsidRPr="009935DF" w:rsidRDefault="00CF5358" w:rsidP="00F46472">
      <w:pPr>
        <w:spacing w:line="240" w:lineRule="auto"/>
        <w:jc w:val="center"/>
        <w:rPr>
          <w:rFonts w:ascii="Times New Roman" w:hAnsi="Times New Roman"/>
          <w:b/>
          <w:i/>
          <w:color w:val="000000" w:themeColor="text1"/>
          <w:sz w:val="24"/>
          <w:szCs w:val="24"/>
        </w:rPr>
      </w:pPr>
      <w:r w:rsidRPr="009935DF">
        <w:rPr>
          <w:noProof/>
          <w:sz w:val="24"/>
          <w:szCs w:val="24"/>
          <w:lang w:eastAsia="ru-RU"/>
        </w:rPr>
        <w:drawing>
          <wp:inline distT="0" distB="0" distL="0" distR="0">
            <wp:extent cx="2017024" cy="2006241"/>
            <wp:effectExtent l="19050" t="0" r="2276" b="0"/>
            <wp:docPr id="5" name="Рисунок 3" descr="G:\историко-бытовой\ИБТ - картинки\gav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историко-бытовой\ИБТ - картинки\gavot-3.jpg"/>
                    <pic:cNvPicPr>
                      <a:picLocks noChangeAspect="1" noChangeArrowheads="1"/>
                    </pic:cNvPicPr>
                  </pic:nvPicPr>
                  <pic:blipFill>
                    <a:blip r:embed="rId10" cstate="print"/>
                    <a:srcRect/>
                    <a:stretch>
                      <a:fillRect/>
                    </a:stretch>
                  </pic:blipFill>
                  <pic:spPr bwMode="auto">
                    <a:xfrm>
                      <a:off x="0" y="0"/>
                      <a:ext cx="2017024" cy="2006241"/>
                    </a:xfrm>
                    <a:prstGeom prst="rect">
                      <a:avLst/>
                    </a:prstGeom>
                    <a:noFill/>
                    <a:ln w="9525">
                      <a:noFill/>
                      <a:miter lim="800000"/>
                      <a:headEnd/>
                      <a:tailEnd/>
                    </a:ln>
                  </pic:spPr>
                </pic:pic>
              </a:graphicData>
            </a:graphic>
          </wp:inline>
        </w:drawing>
      </w:r>
      <w:r w:rsidRPr="009935DF">
        <w:rPr>
          <w:noProof/>
          <w:sz w:val="24"/>
          <w:szCs w:val="24"/>
          <w:lang w:eastAsia="ru-RU"/>
        </w:rPr>
        <w:drawing>
          <wp:inline distT="0" distB="0" distL="0" distR="0">
            <wp:extent cx="1900555" cy="1951990"/>
            <wp:effectExtent l="19050" t="0" r="4445" b="0"/>
            <wp:docPr id="6" name="Рисунок 2" descr="G:\историко-бытовой\ИБТ - картинки\gav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историко-бытовой\ИБТ - картинки\gavot-1.jpg"/>
                    <pic:cNvPicPr>
                      <a:picLocks noChangeAspect="1" noChangeArrowheads="1"/>
                    </pic:cNvPicPr>
                  </pic:nvPicPr>
                  <pic:blipFill>
                    <a:blip r:embed="rId11" cstate="print"/>
                    <a:srcRect/>
                    <a:stretch>
                      <a:fillRect/>
                    </a:stretch>
                  </pic:blipFill>
                  <pic:spPr bwMode="auto">
                    <a:xfrm>
                      <a:off x="0" y="0"/>
                      <a:ext cx="1900555" cy="1951990"/>
                    </a:xfrm>
                    <a:prstGeom prst="rect">
                      <a:avLst/>
                    </a:prstGeom>
                    <a:noFill/>
                    <a:ln w="9525">
                      <a:noFill/>
                      <a:miter lim="800000"/>
                      <a:headEnd/>
                      <a:tailEnd/>
                    </a:ln>
                  </pic:spPr>
                </pic:pic>
              </a:graphicData>
            </a:graphic>
          </wp:inline>
        </w:drawing>
      </w:r>
      <w:r w:rsidRPr="009935DF">
        <w:rPr>
          <w:noProof/>
          <w:sz w:val="24"/>
          <w:szCs w:val="24"/>
          <w:lang w:eastAsia="ru-RU"/>
        </w:rPr>
        <w:drawing>
          <wp:inline distT="0" distB="0" distL="0" distR="0">
            <wp:extent cx="2282361" cy="1908452"/>
            <wp:effectExtent l="19050" t="0" r="3639" b="0"/>
            <wp:docPr id="8" name="Рисунок 1" descr="G:\историко-бытовой\ИБТ - картинки\vals-gav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историко-бытовой\ИБТ - картинки\vals-gavot.jpg"/>
                    <pic:cNvPicPr>
                      <a:picLocks noChangeAspect="1" noChangeArrowheads="1"/>
                    </pic:cNvPicPr>
                  </pic:nvPicPr>
                  <pic:blipFill>
                    <a:blip r:embed="rId12" cstate="print"/>
                    <a:srcRect/>
                    <a:stretch>
                      <a:fillRect/>
                    </a:stretch>
                  </pic:blipFill>
                  <pic:spPr bwMode="auto">
                    <a:xfrm>
                      <a:off x="0" y="0"/>
                      <a:ext cx="2282451" cy="1908528"/>
                    </a:xfrm>
                    <a:prstGeom prst="rect">
                      <a:avLst/>
                    </a:prstGeom>
                    <a:noFill/>
                    <a:ln w="9525">
                      <a:noFill/>
                      <a:miter lim="800000"/>
                      <a:headEnd/>
                      <a:tailEnd/>
                    </a:ln>
                  </pic:spPr>
                </pic:pic>
              </a:graphicData>
            </a:graphic>
          </wp:inline>
        </w:drawing>
      </w:r>
    </w:p>
    <w:p w:rsidR="008F6F81" w:rsidRDefault="008F6F81" w:rsidP="00F46472">
      <w:pPr>
        <w:spacing w:after="0" w:line="240" w:lineRule="auto"/>
        <w:jc w:val="both"/>
        <w:rPr>
          <w:rFonts w:ascii="Times New Roman" w:hAnsi="Times New Roman"/>
          <w:sz w:val="24"/>
          <w:szCs w:val="24"/>
        </w:rPr>
      </w:pPr>
    </w:p>
    <w:p w:rsidR="008F6F81" w:rsidRDefault="008F6F81" w:rsidP="00F46472">
      <w:pPr>
        <w:spacing w:after="0" w:line="240" w:lineRule="auto"/>
        <w:jc w:val="both"/>
        <w:rPr>
          <w:rFonts w:ascii="Times New Roman" w:hAnsi="Times New Roman"/>
          <w:sz w:val="24"/>
          <w:szCs w:val="24"/>
        </w:rPr>
      </w:pPr>
    </w:p>
    <w:p w:rsidR="008F6F81" w:rsidRDefault="008F6F81" w:rsidP="00F46472">
      <w:pPr>
        <w:spacing w:after="0" w:line="240" w:lineRule="auto"/>
        <w:jc w:val="both"/>
        <w:rPr>
          <w:rFonts w:ascii="Times New Roman" w:hAnsi="Times New Roman"/>
          <w:sz w:val="24"/>
          <w:szCs w:val="24"/>
        </w:rPr>
      </w:pPr>
    </w:p>
    <w:p w:rsidR="005137C5" w:rsidRDefault="005137C5" w:rsidP="008F6F81">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F3729A" w:rsidRDefault="008F6F81" w:rsidP="00F3729A">
      <w:pPr>
        <w:pStyle w:val="a7"/>
        <w:spacing w:before="0" w:beforeAutospacing="0" w:after="69" w:afterAutospacing="0"/>
      </w:pPr>
      <w:r w:rsidRPr="005137C5">
        <w:rPr>
          <w:b/>
        </w:rPr>
        <w:t>Фарандола</w:t>
      </w:r>
      <w:r w:rsidR="00F3729A">
        <w:rPr>
          <w:b/>
        </w:rPr>
        <w:t xml:space="preserve"> - </w:t>
      </w:r>
      <w:r w:rsidR="00F3729A">
        <w:rPr>
          <w:rStyle w:val="af0"/>
        </w:rPr>
        <w:t>(музыкальный размер 6/8)</w:t>
      </w:r>
    </w:p>
    <w:p w:rsidR="008F6F81" w:rsidRDefault="008F6F81" w:rsidP="008F6F81">
      <w:pPr>
        <w:spacing w:after="0" w:line="240" w:lineRule="auto"/>
        <w:rPr>
          <w:rFonts w:ascii="Times New Roman" w:hAnsi="Times New Roman"/>
          <w:sz w:val="24"/>
          <w:szCs w:val="24"/>
        </w:rPr>
      </w:pPr>
    </w:p>
    <w:tbl>
      <w:tblPr>
        <w:tblW w:w="10274" w:type="dxa"/>
        <w:shd w:val="clear" w:color="auto" w:fill="FFFFFF"/>
        <w:tblCellMar>
          <w:left w:w="0" w:type="dxa"/>
          <w:right w:w="0" w:type="dxa"/>
        </w:tblCellMar>
        <w:tblLook w:val="04A0"/>
      </w:tblPr>
      <w:tblGrid>
        <w:gridCol w:w="10274"/>
      </w:tblGrid>
      <w:tr w:rsidR="008F6F81" w:rsidTr="008F6F81">
        <w:tc>
          <w:tcPr>
            <w:tcW w:w="0" w:type="auto"/>
            <w:shd w:val="clear" w:color="auto" w:fill="FFFFFF"/>
            <w:hideMark/>
          </w:tcPr>
          <w:tbl>
            <w:tblPr>
              <w:tblW w:w="7422" w:type="dxa"/>
              <w:tblCellSpacing w:w="15" w:type="dxa"/>
              <w:tblCellMar>
                <w:left w:w="0" w:type="dxa"/>
                <w:right w:w="0" w:type="dxa"/>
              </w:tblCellMar>
              <w:tblLook w:val="04A0"/>
            </w:tblPr>
            <w:tblGrid>
              <w:gridCol w:w="7422"/>
            </w:tblGrid>
            <w:tr w:rsidR="008F6F81">
              <w:trPr>
                <w:tblCellSpacing w:w="15" w:type="dxa"/>
              </w:trPr>
              <w:tc>
                <w:tcPr>
                  <w:tcW w:w="5000" w:type="pct"/>
                  <w:vAlign w:val="bottom"/>
                  <w:hideMark/>
                </w:tcPr>
                <w:p w:rsidR="008F6F81" w:rsidRDefault="008F6F81">
                  <w:pPr>
                    <w:rPr>
                      <w:rFonts w:ascii="Arial" w:hAnsi="Arial" w:cs="Arial"/>
                      <w:color w:val="333333"/>
                      <w:sz w:val="34"/>
                      <w:szCs w:val="34"/>
                    </w:rPr>
                  </w:pPr>
                </w:p>
              </w:tc>
            </w:tr>
          </w:tbl>
          <w:p w:rsidR="008F6F81" w:rsidRDefault="008F6F81">
            <w:pPr>
              <w:rPr>
                <w:rFonts w:ascii="Helvetica" w:hAnsi="Helvetica"/>
                <w:vanish/>
                <w:color w:val="333333"/>
                <w:sz w:val="17"/>
                <w:szCs w:val="17"/>
              </w:rPr>
            </w:pPr>
          </w:p>
          <w:tbl>
            <w:tblPr>
              <w:tblW w:w="9062" w:type="dxa"/>
              <w:tblCellSpacing w:w="15" w:type="dxa"/>
              <w:tblCellMar>
                <w:left w:w="0" w:type="dxa"/>
                <w:right w:w="0" w:type="dxa"/>
              </w:tblCellMar>
              <w:tblLook w:val="04A0"/>
            </w:tblPr>
            <w:tblGrid>
              <w:gridCol w:w="9062"/>
            </w:tblGrid>
            <w:tr w:rsidR="008F6F81" w:rsidTr="00F3729A">
              <w:trPr>
                <w:trHeight w:val="13154"/>
                <w:tblCellSpacing w:w="15" w:type="dxa"/>
              </w:trPr>
              <w:tc>
                <w:tcPr>
                  <w:tcW w:w="0" w:type="auto"/>
                  <w:hideMark/>
                </w:tcPr>
                <w:p w:rsidR="008F6F81" w:rsidRDefault="008F6F81" w:rsidP="002D30F6">
                  <w:pPr>
                    <w:pStyle w:val="a7"/>
                    <w:spacing w:before="0" w:beforeAutospacing="0" w:after="69" w:afterAutospacing="0"/>
                    <w:jc w:val="both"/>
                  </w:pPr>
                  <w:r>
                    <w:rPr>
                      <w:noProof/>
                      <w:color w:val="135CAE"/>
                    </w:rPr>
                    <w:lastRenderedPageBreak/>
                    <w:drawing>
                      <wp:anchor distT="0" distB="0" distL="114300" distR="114300" simplePos="0" relativeHeight="251658240" behindDoc="0" locked="0" layoutInCell="1" allowOverlap="1">
                        <wp:simplePos x="0" y="0"/>
                        <wp:positionH relativeFrom="column">
                          <wp:posOffset>18903</wp:posOffset>
                        </wp:positionH>
                        <wp:positionV relativeFrom="paragraph">
                          <wp:posOffset>-1612</wp:posOffset>
                        </wp:positionV>
                        <wp:extent cx="2214197" cy="1951892"/>
                        <wp:effectExtent l="19050" t="0" r="0" b="0"/>
                        <wp:wrapThrough wrapText="bothSides">
                          <wp:wrapPolygon edited="0">
                            <wp:start x="-186" y="0"/>
                            <wp:lineTo x="-186" y="21292"/>
                            <wp:lineTo x="21557" y="21292"/>
                            <wp:lineTo x="21557" y="0"/>
                            <wp:lineTo x="-186" y="0"/>
                          </wp:wrapPolygon>
                        </wp:wrapThrough>
                        <wp:docPr id="7" name="Рисунок 1" descr="http://tanec-wiki.com/cache/0_233x205_images_stories_20007.jpg">
                          <a:hlinkClick xmlns:a="http://schemas.openxmlformats.org/drawingml/2006/main" r:id="rId13" tooltip="&quot;tanec-farand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nec-wiki.com/cache/0_233x205_images_stories_20007.jpg">
                                  <a:hlinkClick r:id="rId13" tooltip="&quot;tanec-farandola&quot;"/>
                                </pic:cNvPr>
                                <pic:cNvPicPr>
                                  <a:picLocks noChangeAspect="1" noChangeArrowheads="1"/>
                                </pic:cNvPicPr>
                              </pic:nvPicPr>
                              <pic:blipFill>
                                <a:blip r:embed="rId14" cstate="print"/>
                                <a:srcRect/>
                                <a:stretch>
                                  <a:fillRect/>
                                </a:stretch>
                              </pic:blipFill>
                              <pic:spPr bwMode="auto">
                                <a:xfrm>
                                  <a:off x="0" y="0"/>
                                  <a:ext cx="2214197" cy="1951892"/>
                                </a:xfrm>
                                <a:prstGeom prst="rect">
                                  <a:avLst/>
                                </a:prstGeom>
                                <a:noFill/>
                                <a:ln w="9525">
                                  <a:noFill/>
                                  <a:miter lim="800000"/>
                                  <a:headEnd/>
                                  <a:tailEnd/>
                                </a:ln>
                              </pic:spPr>
                            </pic:pic>
                          </a:graphicData>
                        </a:graphic>
                      </wp:anchor>
                    </w:drawing>
                  </w:r>
                  <w:r>
                    <w:t xml:space="preserve">Старинный французский танец, родиной которого считается Нижний Прованс. Но многие литературные источники указывают на античное происхождение этого танца, находя в его рисунке сходство со сложными поворотами в лабиринте Минотавра. Танцы, напоминающие фарандолу, в свое время были широко распространены по всей Европе. </w:t>
                  </w:r>
                  <w:proofErr w:type="gramStart"/>
                  <w:r>
                    <w:t>Они то</w:t>
                  </w:r>
                  <w:proofErr w:type="gramEnd"/>
                  <w:r>
                    <w:t xml:space="preserve"> появлялись, то снова исчезали или входили в состав других, более сложных народных плясок.</w:t>
                  </w:r>
                </w:p>
                <w:p w:rsidR="008F6F81" w:rsidRDefault="008F6F81" w:rsidP="002D30F6">
                  <w:pPr>
                    <w:pStyle w:val="a7"/>
                    <w:spacing w:before="0" w:beforeAutospacing="0" w:after="69" w:afterAutospacing="0"/>
                    <w:jc w:val="both"/>
                  </w:pPr>
                  <w:proofErr w:type="spellStart"/>
                  <w:r>
                    <w:t>Мелузнн</w:t>
                  </w:r>
                  <w:proofErr w:type="spellEnd"/>
                  <w:r>
                    <w:t xml:space="preserve"> Вуд — автор большого труда по историческому танцу, вышедшему в 1952 году в Лондоне,— пишет, что фарандола была одной из форм </w:t>
                  </w:r>
                  <w:proofErr w:type="spellStart"/>
                  <w:r>
                    <w:t>кароля</w:t>
                  </w:r>
                  <w:proofErr w:type="spellEnd"/>
                  <w:r>
                    <w:t xml:space="preserve">, в котором танцующие </w:t>
                  </w:r>
                  <w:proofErr w:type="spellStart"/>
                  <w:proofErr w:type="gramStart"/>
                  <w:r>
                    <w:t>o</w:t>
                  </w:r>
                  <w:proofErr w:type="gramEnd"/>
                  <w:r>
                    <w:t>бразовывали</w:t>
                  </w:r>
                  <w:proofErr w:type="spellEnd"/>
                  <w:r>
                    <w:t xml:space="preserve"> цепь, двигаясь во время всего танца одной линией.</w:t>
                  </w:r>
                </w:p>
                <w:p w:rsidR="008F6F81" w:rsidRDefault="008F6F81" w:rsidP="002D30F6">
                  <w:pPr>
                    <w:pStyle w:val="a7"/>
                    <w:spacing w:before="0" w:beforeAutospacing="0" w:after="69" w:afterAutospacing="0"/>
                    <w:jc w:val="both"/>
                  </w:pPr>
                  <w:r>
                    <w:t>Большинство исследователей относят фарандолу к танцам типа открытого круга и связывают ее происхождение с бранлем. Незамысловатые движения фарандолы, в основном состоящие из обычного шага, бега, доступны каждому.</w:t>
                  </w:r>
                </w:p>
                <w:p w:rsidR="008F6F81" w:rsidRDefault="008F6F81" w:rsidP="002D30F6">
                  <w:pPr>
                    <w:pStyle w:val="a7"/>
                    <w:spacing w:before="0" w:beforeAutospacing="0" w:after="69" w:afterAutospacing="0"/>
                    <w:jc w:val="both"/>
                  </w:pPr>
                  <w:r>
                    <w:t>Ни один народный праздник, ни одна свадьба не обходились без фарандолы, которой заканчивалось гуляние.</w:t>
                  </w:r>
                </w:p>
                <w:p w:rsidR="008F6F81" w:rsidRDefault="008F6F81" w:rsidP="002D30F6">
                  <w:pPr>
                    <w:pStyle w:val="a7"/>
                    <w:spacing w:before="0" w:beforeAutospacing="0" w:after="69" w:afterAutospacing="0"/>
                    <w:jc w:val="both"/>
                  </w:pPr>
                  <w:r>
                    <w:t xml:space="preserve">В очень отдаленные времена фарандола не имела сложных ходов. В ней могло участвовать любое количество исполнителей, которые выстраивались цепочкой и неслись вверх и вниз по деревенской улице или площади. Цепь возглавлял мужчина, исполнявший роль ведущего. От его умения и находчивости зависели ходы, ритм и характер исполнения танца. Ведущим выбирался тот, кто не только хорошо знал танец, но и умел шутить, импровизировать движения. Все участники должны были подчиняться ведущему и следовать его указаниям. Цепь фарандолы заканчивал мужчина, так как он при повороте мог тоже оказаться ведущим. У ведущего и замыкающего свободная рука лежала на бедре. Исполнители держались за руки или за платки, которые были у них в руках. </w:t>
                  </w:r>
                  <w:proofErr w:type="gramStart"/>
                  <w:r>
                    <w:t>Соединяться платками было особенно принято</w:t>
                  </w:r>
                  <w:proofErr w:type="gramEnd"/>
                  <w:r>
                    <w:t xml:space="preserve"> на юге Франции, где этот танец был очень распространен и сохранился до сих пор.</w:t>
                  </w:r>
                </w:p>
                <w:p w:rsidR="008F6F81" w:rsidRDefault="008F6F81" w:rsidP="002D30F6">
                  <w:pPr>
                    <w:pStyle w:val="a7"/>
                    <w:spacing w:before="0" w:beforeAutospacing="0" w:after="69" w:afterAutospacing="0"/>
                    <w:jc w:val="both"/>
                  </w:pPr>
                  <w:r>
                    <w:rPr>
                      <w:rStyle w:val="af0"/>
                      <w:u w:val="single"/>
                    </w:rPr>
                    <w:t>Фарандола — танец импровизационный</w:t>
                  </w:r>
                  <w:r>
                    <w:t xml:space="preserve">, его рисунок различен в отдельных местностях и часто зависит от находчивости ведущего. Но вместе с тем в нем есть ряд типичных фигур. </w:t>
                  </w:r>
                  <w:proofErr w:type="gramStart"/>
                  <w:r>
                    <w:t>Среди них наиболее часто встречаются</w:t>
                  </w:r>
                  <w:r w:rsidR="00F3729A">
                    <w:t xml:space="preserve">: </w:t>
                  </w:r>
                  <w:r>
                    <w:t xml:space="preserve"> «змейка», «спираль», «арка», «улитка», «мосты» и «лабиринт» (схема 3).</w:t>
                  </w:r>
                  <w:r>
                    <w:rPr>
                      <w:noProof/>
                      <w:color w:val="135CAE"/>
                    </w:rPr>
                    <w:drawing>
                      <wp:anchor distT="0" distB="0" distL="114300" distR="114300" simplePos="0" relativeHeight="251659264" behindDoc="0" locked="0" layoutInCell="1" allowOverlap="1">
                        <wp:simplePos x="0" y="0"/>
                        <wp:positionH relativeFrom="column">
                          <wp:posOffset>2990703</wp:posOffset>
                        </wp:positionH>
                        <wp:positionV relativeFrom="paragraph">
                          <wp:posOffset>527294</wp:posOffset>
                        </wp:positionV>
                        <wp:extent cx="2574681" cy="2083777"/>
                        <wp:effectExtent l="19050" t="0" r="0" b="0"/>
                        <wp:wrapThrough wrapText="bothSides">
                          <wp:wrapPolygon edited="0">
                            <wp:start x="-160" y="0"/>
                            <wp:lineTo x="-160" y="21327"/>
                            <wp:lineTo x="21575" y="21327"/>
                            <wp:lineTo x="21575" y="0"/>
                            <wp:lineTo x="-160" y="0"/>
                          </wp:wrapPolygon>
                        </wp:wrapThrough>
                        <wp:docPr id="4" name="Рисунок 2" descr="http://tanec-wiki.com/cache/0_319x258_images_stories_20008.jpg">
                          <a:hlinkClick xmlns:a="http://schemas.openxmlformats.org/drawingml/2006/main" r:id="rId15" tooltip="&quot;farandola-tanec-risyn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nec-wiki.com/cache/0_319x258_images_stories_20008.jpg">
                                  <a:hlinkClick r:id="rId15" tooltip="&quot;farandola-tanec-risynok&quot;"/>
                                </pic:cNvPr>
                                <pic:cNvPicPr>
                                  <a:picLocks noChangeAspect="1" noChangeArrowheads="1"/>
                                </pic:cNvPicPr>
                              </pic:nvPicPr>
                              <pic:blipFill>
                                <a:blip r:embed="rId16" cstate="print"/>
                                <a:srcRect/>
                                <a:stretch>
                                  <a:fillRect/>
                                </a:stretch>
                              </pic:blipFill>
                              <pic:spPr bwMode="auto">
                                <a:xfrm>
                                  <a:off x="0" y="0"/>
                                  <a:ext cx="2574681" cy="2083777"/>
                                </a:xfrm>
                                <a:prstGeom prst="rect">
                                  <a:avLst/>
                                </a:prstGeom>
                                <a:noFill/>
                                <a:ln w="9525">
                                  <a:noFill/>
                                  <a:miter lim="800000"/>
                                  <a:headEnd/>
                                  <a:tailEnd/>
                                </a:ln>
                              </pic:spPr>
                            </pic:pic>
                          </a:graphicData>
                        </a:graphic>
                      </wp:anchor>
                    </w:drawing>
                  </w:r>
                  <w:proofErr w:type="gramEnd"/>
                </w:p>
                <w:p w:rsidR="008F6F81" w:rsidRDefault="008F6F81" w:rsidP="002D30F6">
                  <w:pPr>
                    <w:pStyle w:val="a7"/>
                    <w:spacing w:before="0" w:beforeAutospacing="0" w:after="69" w:afterAutospacing="0"/>
                  </w:pPr>
                  <w:r>
                    <w:t> </w:t>
                  </w:r>
                </w:p>
                <w:p w:rsidR="008F6F81" w:rsidRDefault="008F6F81" w:rsidP="002D30F6">
                  <w:pPr>
                    <w:pStyle w:val="a7"/>
                    <w:spacing w:before="0" w:beforeAutospacing="0" w:after="69" w:afterAutospacing="0"/>
                    <w:jc w:val="both"/>
                  </w:pPr>
                  <w:r>
                    <w:rPr>
                      <w:rStyle w:val="af0"/>
                      <w:u w:val="single"/>
                    </w:rPr>
                    <w:t>Первая фигура — «улитка»</w:t>
                  </w:r>
                </w:p>
                <w:p w:rsidR="008F6F81" w:rsidRDefault="008F6F81" w:rsidP="002D30F6">
                  <w:pPr>
                    <w:pStyle w:val="a7"/>
                    <w:spacing w:before="0" w:beforeAutospacing="0" w:after="69" w:afterAutospacing="0"/>
                    <w:jc w:val="both"/>
                  </w:pPr>
                  <w:r>
                    <w:t>Ведущий образует широкий круг, постепенно продвигаясь к центру и «закручивая» танцующих в «улиткообразную раковину». Когда участвующие «закручены» в спираль, он их «раскручивает», пропуская каждого второго под свою руку, остальные следуют за ним.</w:t>
                  </w:r>
                </w:p>
                <w:p w:rsidR="00960999" w:rsidRDefault="008F6F81" w:rsidP="00960999">
                  <w:pPr>
                    <w:pStyle w:val="a7"/>
                    <w:spacing w:before="0" w:beforeAutospacing="0" w:after="69" w:afterAutospacing="0"/>
                    <w:rPr>
                      <w:rStyle w:val="af0"/>
                      <w:b w:val="0"/>
                      <w:bCs w:val="0"/>
                    </w:rPr>
                  </w:pPr>
                  <w:r>
                    <w:t>Перед тем как начать вторую фигуру, исполнители снова образуют цепь.</w:t>
                  </w:r>
                </w:p>
                <w:p w:rsidR="008F6F81" w:rsidRDefault="008F6F81" w:rsidP="00960999">
                  <w:pPr>
                    <w:pStyle w:val="a7"/>
                    <w:spacing w:before="0" w:beforeAutospacing="0" w:after="69" w:afterAutospacing="0"/>
                  </w:pPr>
                  <w:r>
                    <w:rPr>
                      <w:rStyle w:val="af0"/>
                      <w:u w:val="single"/>
                    </w:rPr>
                    <w:t>Вторая фигура — «мосты»</w:t>
                  </w:r>
                </w:p>
                <w:p w:rsidR="008F6F81" w:rsidRDefault="008F6F81" w:rsidP="002D30F6">
                  <w:pPr>
                    <w:pStyle w:val="a7"/>
                    <w:spacing w:before="0" w:beforeAutospacing="0" w:after="69" w:afterAutospacing="0"/>
                    <w:jc w:val="both"/>
                  </w:pPr>
                  <w:r>
                    <w:t xml:space="preserve">Первый ведущий и стоящая за ним женщина становятся лицом друг к другу. Соединив поднятые вверх руки, они образуют арку. Вторая пара, пройдя под их руками, также </w:t>
                  </w:r>
                  <w:r>
                    <w:lastRenderedPageBreak/>
                    <w:t>соединяет поднятые вверх руки, и так далее, до тех Нор пока в конце арки окажется последняя пара. Ведущий проходит под арками, ведя за собой остальных. Снова образуется одна шеренга.</w:t>
                  </w:r>
                </w:p>
                <w:p w:rsidR="008F6F81" w:rsidRDefault="008F6F81" w:rsidP="00960999">
                  <w:pPr>
                    <w:pStyle w:val="a7"/>
                    <w:spacing w:before="0" w:beforeAutospacing="0" w:after="69" w:afterAutospacing="0"/>
                  </w:pPr>
                  <w:r>
                    <w:rPr>
                      <w:rStyle w:val="af0"/>
                      <w:u w:val="single"/>
                    </w:rPr>
                    <w:t>Третья фигура — «лабиринт»</w:t>
                  </w:r>
                </w:p>
                <w:p w:rsidR="008F6F81" w:rsidRDefault="008F6F81" w:rsidP="002D30F6">
                  <w:pPr>
                    <w:pStyle w:val="a7"/>
                    <w:spacing w:before="0" w:beforeAutospacing="0" w:after="69" w:afterAutospacing="0"/>
                    <w:jc w:val="both"/>
                  </w:pPr>
                  <w:proofErr w:type="gramStart"/>
                  <w:r>
                    <w:t>Ведущий идет с танцующими по полукругу, затем поворачивается и проходит под аркой того, кто идет за ним.</w:t>
                  </w:r>
                  <w:proofErr w:type="gramEnd"/>
                  <w:r>
                    <w:t xml:space="preserve"> Так получается переплетение.</w:t>
                  </w:r>
                </w:p>
                <w:p w:rsidR="008F6F81" w:rsidRDefault="008F6F81" w:rsidP="002D30F6">
                  <w:pPr>
                    <w:pStyle w:val="a7"/>
                    <w:spacing w:before="0" w:beforeAutospacing="0" w:after="69" w:afterAutospacing="0"/>
                    <w:jc w:val="both"/>
                  </w:pPr>
                  <w:r>
                    <w:t>Каждая фигура, вне зависимости от ее сложности, переходит в цепочку. Тут обычно в танец включаются новые участники.</w:t>
                  </w:r>
                </w:p>
                <w:p w:rsidR="008F6F81" w:rsidRDefault="008F6F81" w:rsidP="002D30F6">
                  <w:pPr>
                    <w:pStyle w:val="a7"/>
                    <w:spacing w:before="0" w:beforeAutospacing="0" w:after="69" w:afterAutospacing="0"/>
                    <w:jc w:val="both"/>
                  </w:pPr>
                  <w:r>
                    <w:t xml:space="preserve">Первоначально фарандола исполнялась под пение и выкрики </w:t>
                  </w:r>
                  <w:proofErr w:type="gramStart"/>
                  <w:r>
                    <w:t>танцующих</w:t>
                  </w:r>
                  <w:proofErr w:type="gramEnd"/>
                  <w:r>
                    <w:t>. Этот вокальный аккомпанемент вскоре сменился музыкальным сопровождением, которое могло повторяться по желанию участников несколько раз, так как фигуры танца не были ограничены определенным количеством тактов. Длительность танца зависела от количества участников и количества шагов, которые делались между фигурами.</w:t>
                  </w:r>
                </w:p>
                <w:p w:rsidR="008F6F81" w:rsidRDefault="008F6F81" w:rsidP="002D30F6">
                  <w:pPr>
                    <w:pStyle w:val="a7"/>
                    <w:spacing w:before="0" w:beforeAutospacing="0" w:after="69" w:afterAutospacing="0"/>
                    <w:jc w:val="both"/>
                  </w:pPr>
                  <w:r>
                    <w:t>Появившись в раннем средневековье, фарандола была широко известна вплоть до конца XVIII века. В эпоху французской буржуазной революции она стала любимым танцем санкюлотов. Ее исполняли под революционные песни и марши, в ней появились мужественность и героичность. На юге Франции фарандола исполняется до сих пор. На балах XIX века цепочкой фарандолы заканчивались французская кадриль и котильон.</w:t>
                  </w:r>
                </w:p>
                <w:p w:rsidR="008F6F81" w:rsidRDefault="008F6F81" w:rsidP="002D30F6">
                  <w:pPr>
                    <w:pStyle w:val="a7"/>
                    <w:spacing w:before="0" w:beforeAutospacing="0" w:after="69" w:afterAutospacing="0"/>
                    <w:jc w:val="both"/>
                    <w:rPr>
                      <w:rFonts w:eastAsia="Calibri"/>
                      <w:lang w:eastAsia="en-US"/>
                    </w:rPr>
                  </w:pPr>
                  <w:r w:rsidRPr="00521506">
                    <w:rPr>
                      <w:rFonts w:eastAsia="Calibri"/>
                      <w:lang w:eastAsia="en-US"/>
                    </w:rPr>
                    <w:t xml:space="preserve">Широкое применение фарандола нашла в сценической хореографии. Ее использовали постановщики балетов и пантомим в ярмарочных и балаганных театрах. Фарандола была обязательной в </w:t>
                  </w:r>
                  <w:proofErr w:type="spellStart"/>
                  <w:r w:rsidRPr="00521506">
                    <w:rPr>
                      <w:rFonts w:eastAsia="Calibri"/>
                      <w:lang w:eastAsia="en-US"/>
                    </w:rPr>
                    <w:t>санкюлотидах</w:t>
                  </w:r>
                  <w:proofErr w:type="spellEnd"/>
                  <w:r w:rsidRPr="00521506">
                    <w:rPr>
                      <w:rFonts w:eastAsia="Calibri"/>
                      <w:lang w:eastAsia="en-US"/>
                    </w:rPr>
                    <w:t xml:space="preserve"> — патриотических апофеозах времен французской буржуазной революции. Позднее фарандолой начинались и заканчивались представления в варьете и мюзик-холлах. Деятели балетного театра часто использовали ее в заключительной части балетов. В последнем акте в веселой и бурной фарандоле перед зрителем проносились участники спектакля. Балетмейстер В. Вайнонен ввел фарандолу в балет «Пламя Парижа».</w:t>
                  </w: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rPr>
                      <w:rFonts w:eastAsia="Calibri"/>
                      <w:lang w:eastAsia="en-US"/>
                    </w:rPr>
                  </w:pPr>
                </w:p>
                <w:p w:rsidR="002D30F6" w:rsidRDefault="002D30F6" w:rsidP="002D30F6">
                  <w:pPr>
                    <w:pStyle w:val="a7"/>
                    <w:spacing w:before="0" w:beforeAutospacing="0" w:after="69" w:afterAutospacing="0"/>
                    <w:jc w:val="both"/>
                  </w:pPr>
                </w:p>
              </w:tc>
            </w:tr>
          </w:tbl>
          <w:p w:rsidR="008F6F81" w:rsidRDefault="008F6F81">
            <w:pPr>
              <w:spacing w:after="208"/>
              <w:rPr>
                <w:rFonts w:ascii="Helvetica" w:hAnsi="Helvetica"/>
                <w:color w:val="333333"/>
                <w:sz w:val="17"/>
                <w:szCs w:val="17"/>
              </w:rPr>
            </w:pPr>
          </w:p>
        </w:tc>
      </w:tr>
    </w:tbl>
    <w:p w:rsidR="00B12863" w:rsidRDefault="002D30F6" w:rsidP="00B12863">
      <w:pPr>
        <w:shd w:val="clear" w:color="auto" w:fill="FFFFFF"/>
        <w:jc w:val="both"/>
        <w:rPr>
          <w:rFonts w:ascii="Times New Roman" w:hAnsi="Times New Roman"/>
          <w:bCs/>
          <w:sz w:val="24"/>
          <w:szCs w:val="24"/>
        </w:rPr>
      </w:pPr>
      <w:r>
        <w:rPr>
          <w:rFonts w:ascii="Times New Roman" w:hAnsi="Times New Roman"/>
          <w:b/>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-191135</wp:posOffset>
            </wp:positionH>
            <wp:positionV relativeFrom="paragraph">
              <wp:posOffset>238125</wp:posOffset>
            </wp:positionV>
            <wp:extent cx="3611880" cy="1503680"/>
            <wp:effectExtent l="19050" t="0" r="7620" b="0"/>
            <wp:wrapThrough wrapText="bothSides">
              <wp:wrapPolygon edited="0">
                <wp:start x="-114" y="0"/>
                <wp:lineTo x="-114" y="21345"/>
                <wp:lineTo x="21646" y="21345"/>
                <wp:lineTo x="21646" y="0"/>
                <wp:lineTo x="-114" y="0"/>
              </wp:wrapPolygon>
            </wp:wrapThrough>
            <wp:docPr id="9" name="Рисунок 5" descr="Картинки по запросу фигуры танца гал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фигуры танца галоп"/>
                    <pic:cNvPicPr>
                      <a:picLocks noChangeAspect="1" noChangeArrowheads="1"/>
                    </pic:cNvPicPr>
                  </pic:nvPicPr>
                  <pic:blipFill>
                    <a:blip r:embed="rId17" cstate="print"/>
                    <a:srcRect/>
                    <a:stretch>
                      <a:fillRect/>
                    </a:stretch>
                  </pic:blipFill>
                  <pic:spPr bwMode="auto">
                    <a:xfrm>
                      <a:off x="0" y="0"/>
                      <a:ext cx="3611880" cy="1503680"/>
                    </a:xfrm>
                    <a:prstGeom prst="rect">
                      <a:avLst/>
                    </a:prstGeom>
                    <a:noFill/>
                    <a:ln w="9525">
                      <a:noFill/>
                      <a:miter lim="800000"/>
                      <a:headEnd/>
                      <a:tailEnd/>
                    </a:ln>
                  </pic:spPr>
                </pic:pic>
              </a:graphicData>
            </a:graphic>
          </wp:anchor>
        </w:drawing>
      </w:r>
      <w:r w:rsidRPr="008F6F81">
        <w:rPr>
          <w:rFonts w:ascii="Times New Roman" w:hAnsi="Times New Roman"/>
          <w:b/>
          <w:sz w:val="24"/>
          <w:szCs w:val="24"/>
        </w:rPr>
        <w:t xml:space="preserve"> </w:t>
      </w:r>
      <w:r w:rsidR="00B12863">
        <w:rPr>
          <w:rFonts w:ascii="Times New Roman" w:hAnsi="Times New Roman"/>
          <w:b/>
          <w:sz w:val="24"/>
          <w:szCs w:val="24"/>
        </w:rPr>
        <w:tab/>
      </w:r>
      <w:r w:rsidR="005137C5" w:rsidRPr="008F6F81">
        <w:rPr>
          <w:rFonts w:ascii="Times New Roman" w:hAnsi="Times New Roman"/>
          <w:b/>
          <w:sz w:val="24"/>
          <w:szCs w:val="24"/>
        </w:rPr>
        <w:t>Галоп</w:t>
      </w:r>
      <w:r w:rsidR="005137C5">
        <w:rPr>
          <w:rFonts w:ascii="Times New Roman" w:hAnsi="Times New Roman"/>
          <w:sz w:val="24"/>
          <w:szCs w:val="24"/>
        </w:rPr>
        <w:t xml:space="preserve">  - </w:t>
      </w:r>
      <w:r w:rsidRPr="00B12863">
        <w:rPr>
          <w:rFonts w:ascii="Times New Roman" w:hAnsi="Times New Roman"/>
          <w:b/>
          <w:bCs/>
          <w:sz w:val="24"/>
          <w:szCs w:val="24"/>
        </w:rPr>
        <w:t>популярный бальный танец XIX века. Музыкальный размер – 2/4.</w:t>
      </w:r>
      <w:r w:rsidRPr="002D30F6">
        <w:rPr>
          <w:rFonts w:ascii="Times New Roman" w:hAnsi="Times New Roman"/>
          <w:bCs/>
          <w:sz w:val="24"/>
          <w:szCs w:val="24"/>
        </w:rPr>
        <w:t xml:space="preserve"> </w:t>
      </w:r>
    </w:p>
    <w:p w:rsidR="008F6F81" w:rsidRDefault="002D30F6" w:rsidP="00B12863">
      <w:pPr>
        <w:shd w:val="clear" w:color="auto" w:fill="FFFFFF"/>
        <w:jc w:val="both"/>
        <w:rPr>
          <w:rFonts w:ascii="Times New Roman" w:hAnsi="Times New Roman"/>
          <w:sz w:val="24"/>
          <w:szCs w:val="24"/>
        </w:rPr>
      </w:pPr>
      <w:r w:rsidRPr="002D30F6">
        <w:rPr>
          <w:rFonts w:ascii="Times New Roman" w:hAnsi="Times New Roman"/>
          <w:bCs/>
          <w:sz w:val="24"/>
          <w:szCs w:val="24"/>
        </w:rPr>
        <w:lastRenderedPageBreak/>
        <w:t>Темп быстрый. В общественных бальных залах Франции он появился в середине 1820-х годов и отсюда распространился по всему миру. Галоп состоит из серии непрерывных скачущих шагов (</w:t>
      </w:r>
      <w:hyperlink r:id="rId18" w:tooltip="ГЛИССАД (Па Глиссад)" w:history="1">
        <w:r w:rsidRPr="002D30F6">
          <w:rPr>
            <w:rFonts w:ascii="Times New Roman" w:hAnsi="Times New Roman"/>
            <w:sz w:val="24"/>
            <w:szCs w:val="24"/>
          </w:rPr>
          <w:t>Па Глиссадов</w:t>
        </w:r>
      </w:hyperlink>
      <w:r w:rsidRPr="002D30F6">
        <w:rPr>
          <w:rFonts w:ascii="Times New Roman" w:hAnsi="Times New Roman"/>
          <w:bCs/>
          <w:sz w:val="24"/>
          <w:szCs w:val="24"/>
        </w:rPr>
        <w:t xml:space="preserve">), и, случающихся иногда, поворотов. Исполняется в паре, в стремительном движении по кругу. Шаги Галопа </w:t>
      </w:r>
      <w:proofErr w:type="gramStart"/>
      <w:r w:rsidRPr="002D30F6">
        <w:rPr>
          <w:rFonts w:ascii="Times New Roman" w:hAnsi="Times New Roman"/>
          <w:bCs/>
          <w:sz w:val="24"/>
          <w:szCs w:val="24"/>
        </w:rPr>
        <w:t>могут</w:t>
      </w:r>
      <w:proofErr w:type="gramEnd"/>
      <w:r w:rsidRPr="002D30F6">
        <w:rPr>
          <w:rFonts w:ascii="Times New Roman" w:hAnsi="Times New Roman"/>
          <w:bCs/>
          <w:sz w:val="24"/>
          <w:szCs w:val="24"/>
        </w:rPr>
        <w:t xml:space="preserve"> выполняются также в  хороводном круговом построении.</w:t>
      </w:r>
      <w:r>
        <w:rPr>
          <w:rFonts w:ascii="Times New Roman" w:hAnsi="Times New Roman"/>
          <w:sz w:val="24"/>
          <w:szCs w:val="24"/>
        </w:rPr>
        <w:t xml:space="preserve"> </w:t>
      </w:r>
      <w:r w:rsidR="008F6F81">
        <w:rPr>
          <w:rFonts w:ascii="Times New Roman" w:hAnsi="Times New Roman"/>
          <w:sz w:val="24"/>
          <w:szCs w:val="24"/>
        </w:rPr>
        <w:t>н</w:t>
      </w:r>
      <w:r w:rsidR="005137C5" w:rsidRPr="008F6F81">
        <w:rPr>
          <w:rFonts w:ascii="Times New Roman" w:hAnsi="Times New Roman"/>
          <w:sz w:val="24"/>
          <w:szCs w:val="24"/>
        </w:rPr>
        <w:t xml:space="preserve">азвание танца галоп произошло от французского слова </w:t>
      </w:r>
      <w:proofErr w:type="spellStart"/>
      <w:r w:rsidR="005137C5" w:rsidRPr="008F6F81">
        <w:rPr>
          <w:rFonts w:ascii="Times New Roman" w:hAnsi="Times New Roman"/>
          <w:sz w:val="24"/>
          <w:szCs w:val="24"/>
        </w:rPr>
        <w:t>galoper</w:t>
      </w:r>
      <w:proofErr w:type="spellEnd"/>
      <w:r w:rsidR="005137C5" w:rsidRPr="008F6F81">
        <w:rPr>
          <w:rFonts w:ascii="Times New Roman" w:hAnsi="Times New Roman"/>
          <w:sz w:val="24"/>
          <w:szCs w:val="24"/>
        </w:rPr>
        <w:t xml:space="preserve"> – «скакать». Рождение танца состоялось в начале 19 века во Франции, тогда же он и получил признание и широкое распространение.</w:t>
      </w:r>
      <w:r w:rsidR="008F6F81" w:rsidRPr="008F6F81">
        <w:rPr>
          <w:rFonts w:ascii="Times New Roman" w:hAnsi="Times New Roman"/>
          <w:sz w:val="24"/>
          <w:szCs w:val="24"/>
        </w:rPr>
        <w:t xml:space="preserve"> Галоп – массовый танец, чаще всего парный. Передвижение танцующих людей происходит по кругу. Музыкальный размер – двудольный, темп – очень быстрый. Галоп и по музыкальному сопровождению и по манере исполнения очень схож с другим быстрым активным и массовым танцем – полькой (галоп как элемент танца –</w:t>
      </w:r>
      <w:r w:rsidR="008F6F81">
        <w:rPr>
          <w:rFonts w:ascii="Times New Roman" w:hAnsi="Times New Roman"/>
          <w:sz w:val="24"/>
          <w:szCs w:val="24"/>
        </w:rPr>
        <w:t xml:space="preserve"> основная составляющая польки). </w:t>
      </w:r>
      <w:r w:rsidR="008F6F81" w:rsidRPr="008F6F81">
        <w:rPr>
          <w:rFonts w:ascii="Times New Roman" w:hAnsi="Times New Roman"/>
          <w:sz w:val="24"/>
          <w:szCs w:val="24"/>
        </w:rPr>
        <w:t xml:space="preserve">Основные движения – стремительные скачкообразные перемещение по линии танца, против нее, </w:t>
      </w:r>
      <w:r w:rsidR="008F6F81">
        <w:rPr>
          <w:rFonts w:ascii="Times New Roman" w:hAnsi="Times New Roman"/>
          <w:sz w:val="24"/>
          <w:szCs w:val="24"/>
        </w:rPr>
        <w:t>в круг либо из круга.</w:t>
      </w:r>
    </w:p>
    <w:p w:rsidR="00AA0D98" w:rsidRPr="00AA0D98" w:rsidRDefault="00E41317" w:rsidP="00AA0D98">
      <w:pPr>
        <w:pStyle w:val="1"/>
        <w:shd w:val="clear" w:color="auto" w:fill="FEFEF8"/>
        <w:spacing w:before="0" w:beforeAutospacing="0"/>
        <w:rPr>
          <w:sz w:val="24"/>
          <w:szCs w:val="24"/>
        </w:rPr>
      </w:pPr>
      <w:hyperlink r:id="rId19" w:history="1">
        <w:r w:rsidR="00AA0D98" w:rsidRPr="00AA0D98">
          <w:rPr>
            <w:rStyle w:val="af"/>
            <w:rFonts w:eastAsiaTheme="majorEastAsia"/>
            <w:color w:val="auto"/>
            <w:sz w:val="24"/>
            <w:szCs w:val="24"/>
          </w:rPr>
          <w:t xml:space="preserve">Галоп </w:t>
        </w:r>
        <w:proofErr w:type="spellStart"/>
        <w:r w:rsidR="00AA0D98" w:rsidRPr="00AA0D98">
          <w:rPr>
            <w:rStyle w:val="af"/>
            <w:rFonts w:eastAsiaTheme="majorEastAsia"/>
            <w:color w:val="auto"/>
            <w:sz w:val="24"/>
            <w:szCs w:val="24"/>
          </w:rPr>
          <w:t>Гибсона</w:t>
        </w:r>
        <w:proofErr w:type="spellEnd"/>
      </w:hyperlink>
      <w:r w:rsidR="00AA0D98">
        <w:rPr>
          <w:sz w:val="24"/>
          <w:szCs w:val="24"/>
        </w:rPr>
        <w:t xml:space="preserve"> - </w:t>
      </w:r>
      <w:r w:rsidR="00AA0D98">
        <w:rPr>
          <w:rFonts w:eastAsia="Calibri"/>
          <w:b w:val="0"/>
          <w:bCs w:val="0"/>
          <w:kern w:val="0"/>
          <w:sz w:val="24"/>
          <w:szCs w:val="24"/>
          <w:lang w:eastAsia="en-US"/>
        </w:rPr>
        <w:t>т</w:t>
      </w:r>
      <w:r w:rsidR="00AA0D98" w:rsidRPr="00AA0D98">
        <w:rPr>
          <w:rFonts w:eastAsia="Calibri"/>
          <w:b w:val="0"/>
          <w:bCs w:val="0"/>
          <w:kern w:val="0"/>
          <w:sz w:val="24"/>
          <w:szCs w:val="24"/>
          <w:lang w:eastAsia="en-US"/>
        </w:rPr>
        <w:t>анцуется на шагах шассе.</w:t>
      </w:r>
    </w:p>
    <w:p w:rsidR="00AA0D98" w:rsidRPr="00AA0D98" w:rsidRDefault="00AA0D98" w:rsidP="00AA0D98">
      <w:pPr>
        <w:pStyle w:val="a7"/>
        <w:shd w:val="clear" w:color="auto" w:fill="FEFEF8"/>
        <w:spacing w:before="0" w:beforeAutospacing="0"/>
        <w:jc w:val="both"/>
        <w:rPr>
          <w:rFonts w:eastAsia="Calibri"/>
          <w:lang w:eastAsia="en-US"/>
        </w:rPr>
      </w:pPr>
      <w:r w:rsidRPr="00AA0D98">
        <w:rPr>
          <w:rFonts w:eastAsia="Calibri"/>
          <w:lang w:eastAsia="en-US"/>
        </w:rPr>
        <w:t>Исходное положение: пары стоят по кругу, К и</w:t>
      </w:r>
      <w:proofErr w:type="gramStart"/>
      <w:r w:rsidRPr="00AA0D98">
        <w:rPr>
          <w:rFonts w:eastAsia="Calibri"/>
          <w:lang w:eastAsia="en-US"/>
        </w:rPr>
        <w:t xml:space="preserve"> Д</w:t>
      </w:r>
      <w:proofErr w:type="gramEnd"/>
      <w:r w:rsidRPr="00AA0D98">
        <w:rPr>
          <w:rFonts w:eastAsia="Calibri"/>
          <w:lang w:eastAsia="en-US"/>
        </w:rPr>
        <w:t xml:space="preserve"> лицом по линии танца, Д справа от К.</w:t>
      </w:r>
    </w:p>
    <w:p w:rsidR="00AA0D98" w:rsidRPr="00AA0D98" w:rsidRDefault="00AA0D98" w:rsidP="00AA0D98">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4 такта вперёд по линии танца.</w:t>
      </w:r>
    </w:p>
    <w:p w:rsidR="00AA0D98" w:rsidRPr="00AA0D98" w:rsidRDefault="00AA0D98" w:rsidP="00AA0D98">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 xml:space="preserve">То же, против </w:t>
      </w:r>
      <w:proofErr w:type="gramStart"/>
      <w:r w:rsidRPr="00AA0D98">
        <w:rPr>
          <w:rFonts w:ascii="Times New Roman" w:hAnsi="Times New Roman"/>
          <w:sz w:val="24"/>
          <w:szCs w:val="24"/>
        </w:rPr>
        <w:t>л</w:t>
      </w:r>
      <w:proofErr w:type="gramEnd"/>
      <w:r w:rsidRPr="00AA0D98">
        <w:rPr>
          <w:rFonts w:ascii="Times New Roman" w:hAnsi="Times New Roman"/>
          <w:sz w:val="24"/>
          <w:szCs w:val="24"/>
        </w:rPr>
        <w:t>.т. (Д слева от К).</w:t>
      </w:r>
    </w:p>
    <w:p w:rsidR="00AA0D98" w:rsidRPr="00AA0D98" w:rsidRDefault="00AA0D98" w:rsidP="00AA0D98">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8 тактов "Восьмерка" Д: Д обходит переднего</w:t>
      </w:r>
      <w:proofErr w:type="gramStart"/>
      <w:r w:rsidRPr="00AA0D98">
        <w:rPr>
          <w:rFonts w:ascii="Times New Roman" w:hAnsi="Times New Roman"/>
          <w:sz w:val="24"/>
          <w:szCs w:val="24"/>
        </w:rPr>
        <w:t xml:space="preserve"> К</w:t>
      </w:r>
      <w:proofErr w:type="gramEnd"/>
      <w:r w:rsidRPr="00AA0D98">
        <w:rPr>
          <w:rFonts w:ascii="Times New Roman" w:hAnsi="Times New Roman"/>
          <w:sz w:val="24"/>
          <w:szCs w:val="24"/>
        </w:rPr>
        <w:t xml:space="preserve"> по, а своего против часовой стрелки, возвращаясь на своё место.</w:t>
      </w:r>
    </w:p>
    <w:p w:rsidR="00AA0D98" w:rsidRPr="00AA0D98" w:rsidRDefault="00AA0D98" w:rsidP="00AA0D98">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Аналогично "Восьмерка" К, но</w:t>
      </w:r>
      <w:proofErr w:type="gramStart"/>
      <w:r w:rsidRPr="00AA0D98">
        <w:rPr>
          <w:rFonts w:ascii="Times New Roman" w:hAnsi="Times New Roman"/>
          <w:sz w:val="24"/>
          <w:szCs w:val="24"/>
        </w:rPr>
        <w:t xml:space="preserve"> К</w:t>
      </w:r>
      <w:proofErr w:type="gramEnd"/>
      <w:r w:rsidRPr="00AA0D98">
        <w:rPr>
          <w:rFonts w:ascii="Times New Roman" w:hAnsi="Times New Roman"/>
          <w:sz w:val="24"/>
          <w:szCs w:val="24"/>
        </w:rPr>
        <w:t xml:space="preserve"> обходит переднюю Д против, а свою по ч.с.</w:t>
      </w:r>
    </w:p>
    <w:p w:rsidR="00AA0D98" w:rsidRPr="00AA0D98" w:rsidRDefault="00AA0D98" w:rsidP="00AA0D98">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 xml:space="preserve">Закрывшись лодочкой, в паре 8 шагов галопа по линии танца, 4 – против </w:t>
      </w:r>
      <w:proofErr w:type="gramStart"/>
      <w:r w:rsidRPr="00AA0D98">
        <w:rPr>
          <w:rFonts w:ascii="Times New Roman" w:hAnsi="Times New Roman"/>
          <w:sz w:val="24"/>
          <w:szCs w:val="24"/>
        </w:rPr>
        <w:t>л</w:t>
      </w:r>
      <w:proofErr w:type="gramEnd"/>
      <w:r w:rsidRPr="00AA0D98">
        <w:rPr>
          <w:rFonts w:ascii="Times New Roman" w:hAnsi="Times New Roman"/>
          <w:sz w:val="24"/>
          <w:szCs w:val="24"/>
        </w:rPr>
        <w:t>.т., 1 шаг назад с одновременным хлопком в ладоши партнера и прогрессия направо.</w:t>
      </w:r>
    </w:p>
    <w:p w:rsidR="00AA0D98" w:rsidRPr="00960999" w:rsidRDefault="00AA0D98" w:rsidP="00960999">
      <w:pPr>
        <w:numPr>
          <w:ilvl w:val="0"/>
          <w:numId w:val="8"/>
        </w:numPr>
        <w:shd w:val="clear" w:color="auto" w:fill="FEFEF8"/>
        <w:spacing w:before="100" w:beforeAutospacing="1" w:after="100" w:afterAutospacing="1" w:line="240" w:lineRule="auto"/>
        <w:ind w:left="0"/>
        <w:jc w:val="both"/>
        <w:rPr>
          <w:rFonts w:ascii="Times New Roman" w:hAnsi="Times New Roman"/>
          <w:sz w:val="24"/>
          <w:szCs w:val="24"/>
        </w:rPr>
      </w:pPr>
      <w:r w:rsidRPr="00AA0D98">
        <w:rPr>
          <w:rFonts w:ascii="Times New Roman" w:hAnsi="Times New Roman"/>
          <w:sz w:val="24"/>
          <w:szCs w:val="24"/>
        </w:rPr>
        <w:t>Повторить с новыми партнёрами.</w:t>
      </w:r>
    </w:p>
    <w:p w:rsidR="008F6F81" w:rsidRDefault="00D70748" w:rsidP="008F6F81">
      <w:pPr>
        <w:shd w:val="clear" w:color="auto" w:fill="FFFFFF"/>
        <w:ind w:firstLine="708"/>
        <w:jc w:val="both"/>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1312" behindDoc="0" locked="0" layoutInCell="1" allowOverlap="1">
            <wp:simplePos x="0" y="0"/>
            <wp:positionH relativeFrom="column">
              <wp:posOffset>3827145</wp:posOffset>
            </wp:positionH>
            <wp:positionV relativeFrom="paragraph">
              <wp:posOffset>32385</wp:posOffset>
            </wp:positionV>
            <wp:extent cx="1721485" cy="2081530"/>
            <wp:effectExtent l="19050" t="0" r="0" b="0"/>
            <wp:wrapThrough wrapText="bothSides">
              <wp:wrapPolygon edited="0">
                <wp:start x="-239" y="0"/>
                <wp:lineTo x="-239" y="21350"/>
                <wp:lineTo x="21512" y="21350"/>
                <wp:lineTo x="21512" y="0"/>
                <wp:lineTo x="-239" y="0"/>
              </wp:wrapPolygon>
            </wp:wrapThrough>
            <wp:docPr id="10" name="Рисунок 10" descr="Картинки по запросу схема  танца по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схема  танца полька"/>
                    <pic:cNvPicPr>
                      <a:picLocks noChangeAspect="1" noChangeArrowheads="1"/>
                    </pic:cNvPicPr>
                  </pic:nvPicPr>
                  <pic:blipFill>
                    <a:blip r:embed="rId20" cstate="print"/>
                    <a:srcRect/>
                    <a:stretch>
                      <a:fillRect/>
                    </a:stretch>
                  </pic:blipFill>
                  <pic:spPr bwMode="auto">
                    <a:xfrm>
                      <a:off x="0" y="0"/>
                      <a:ext cx="1721485" cy="2081530"/>
                    </a:xfrm>
                    <a:prstGeom prst="rect">
                      <a:avLst/>
                    </a:prstGeom>
                    <a:noFill/>
                    <a:ln w="9525">
                      <a:noFill/>
                      <a:miter lim="800000"/>
                      <a:headEnd/>
                      <a:tailEnd/>
                    </a:ln>
                  </pic:spPr>
                </pic:pic>
              </a:graphicData>
            </a:graphic>
          </wp:anchor>
        </w:drawing>
      </w:r>
      <w:r w:rsidRPr="008F6F81">
        <w:rPr>
          <w:rFonts w:ascii="Times New Roman" w:hAnsi="Times New Roman"/>
          <w:b/>
          <w:sz w:val="24"/>
          <w:szCs w:val="24"/>
        </w:rPr>
        <w:t xml:space="preserve"> </w:t>
      </w:r>
      <w:r w:rsidR="008F6F81" w:rsidRPr="008F6F81">
        <w:rPr>
          <w:rFonts w:ascii="Times New Roman" w:hAnsi="Times New Roman"/>
          <w:b/>
          <w:sz w:val="24"/>
          <w:szCs w:val="24"/>
        </w:rPr>
        <w:t>Полька</w:t>
      </w:r>
      <w:r w:rsidR="008F6F81">
        <w:rPr>
          <w:rFonts w:ascii="Times New Roman" w:hAnsi="Times New Roman"/>
          <w:sz w:val="24"/>
          <w:szCs w:val="24"/>
        </w:rPr>
        <w:t xml:space="preserve"> </w:t>
      </w:r>
      <w:r w:rsidR="008F6F81" w:rsidRPr="008F6F81">
        <w:rPr>
          <w:rFonts w:ascii="Times New Roman" w:hAnsi="Times New Roman"/>
          <w:sz w:val="24"/>
          <w:szCs w:val="24"/>
        </w:rPr>
        <w:t xml:space="preserve">– это веселый, зажигательный танец, появившийся в чешской провинции Богемия в середине 19 века. Бодрую, радостную пляску по достоинству оценили, и, вскоре, ни одно празднество не проходило без полюбившегося танца. Полька – неотъемлемая часть любого торжества: народного, светского, официального. Полька – это парный танец. Музыкальный размер 2/4, темп – быстрый. Для того чтобы танцевать польку, достаточно выучить несколько основных движений, но быстрый темп требует виртуозного их исполнения. Основной шаг польки носит одноименное название, он состоит из полушагов, соединенных приставкой и выполненных в кружении пары по кругу по линии танца или против линии танца. Чтобы придать танцевальным па большей эффектности, дама может совершить поворот под рукою кавалера. Галоп по кругу, притопы, </w:t>
      </w:r>
      <w:proofErr w:type="spellStart"/>
      <w:r w:rsidR="008F6F81" w:rsidRPr="008F6F81">
        <w:rPr>
          <w:rFonts w:ascii="Times New Roman" w:hAnsi="Times New Roman"/>
          <w:sz w:val="24"/>
          <w:szCs w:val="24"/>
        </w:rPr>
        <w:t>ковырялочки</w:t>
      </w:r>
      <w:proofErr w:type="spellEnd"/>
      <w:r w:rsidR="008F6F81" w:rsidRPr="008F6F81">
        <w:rPr>
          <w:rFonts w:ascii="Times New Roman" w:hAnsi="Times New Roman"/>
          <w:sz w:val="24"/>
          <w:szCs w:val="24"/>
        </w:rPr>
        <w:t xml:space="preserve"> и другие па приукрасят танец. Полька – это и концертный и социальный танец. Балетмейстеры ставят польку для демонстрации на сцене. А на вечеринках, </w:t>
      </w:r>
      <w:proofErr w:type="spellStart"/>
      <w:r w:rsidR="008F6F81" w:rsidRPr="008F6F81">
        <w:rPr>
          <w:rFonts w:ascii="Times New Roman" w:hAnsi="Times New Roman"/>
          <w:sz w:val="24"/>
          <w:szCs w:val="24"/>
        </w:rPr>
        <w:t>корпоративах</w:t>
      </w:r>
      <w:proofErr w:type="spellEnd"/>
      <w:r w:rsidR="008F6F81" w:rsidRPr="008F6F81">
        <w:rPr>
          <w:rFonts w:ascii="Times New Roman" w:hAnsi="Times New Roman"/>
          <w:sz w:val="24"/>
          <w:szCs w:val="24"/>
        </w:rPr>
        <w:t xml:space="preserve"> и балах полька танцуется с любым партнером под подходящую музыку. Польку можно танцевать с любым уровнем подготовки. Это один из самых первых танцев, которые дети изучают еще в детском саду. Начинающий танцор может ограничиться одним-двумя движениями, а настоящий виртуоз может </w:t>
      </w:r>
      <w:r w:rsidR="008F6F81" w:rsidRPr="008F6F81">
        <w:rPr>
          <w:rFonts w:ascii="Times New Roman" w:hAnsi="Times New Roman"/>
          <w:sz w:val="24"/>
          <w:szCs w:val="24"/>
        </w:rPr>
        <w:lastRenderedPageBreak/>
        <w:t>продемонстрировать все грани своего мастерства. Так как основное движение польки – кружение пары по кругу, танцоры должны обладать хорошим вестибулярным аппаратом и выносливостью.</w:t>
      </w:r>
    </w:p>
    <w:p w:rsidR="00405AA0" w:rsidRDefault="00B12863" w:rsidP="00405AA0">
      <w:pPr>
        <w:shd w:val="clear" w:color="auto" w:fill="FFFFFF"/>
        <w:rPr>
          <w:rFonts w:ascii="Times New Roman" w:hAnsi="Times New Roman"/>
          <w:color w:val="000000"/>
          <w:sz w:val="24"/>
          <w:szCs w:val="24"/>
        </w:rPr>
      </w:pPr>
      <w:r w:rsidRPr="00B12863">
        <w:rPr>
          <w:rFonts w:ascii="Times New Roman" w:hAnsi="Times New Roman"/>
          <w:b/>
          <w:color w:val="000000"/>
          <w:sz w:val="24"/>
          <w:szCs w:val="24"/>
          <w:shd w:val="clear" w:color="auto" w:fill="FFFFFF"/>
        </w:rPr>
        <w:t>Академическая полька</w:t>
      </w:r>
      <w:r>
        <w:rPr>
          <w:rFonts w:ascii="Times New Roman" w:hAnsi="Times New Roman"/>
          <w:color w:val="000000"/>
          <w:sz w:val="24"/>
          <w:szCs w:val="24"/>
        </w:rPr>
        <w:t>.</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Полька составлена из фигур бальной польки XIX века</w:t>
      </w:r>
      <w:r w:rsidRPr="00B12863">
        <w:rPr>
          <w:rStyle w:val="apple-converted-space"/>
          <w:rFonts w:ascii="Times New Roman" w:hAnsi="Times New Roman"/>
          <w:color w:val="000000"/>
          <w:sz w:val="24"/>
          <w:szCs w:val="24"/>
          <w:shd w:val="clear" w:color="auto" w:fill="FFFFFF"/>
        </w:rPr>
        <w:t> </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Постановка: Ольга Трошкина, «Академия изящных искусств».</w:t>
      </w:r>
      <w:r>
        <w:rPr>
          <w:rFonts w:ascii="Times New Roman" w:hAnsi="Times New Roman"/>
          <w:color w:val="000000"/>
          <w:sz w:val="24"/>
          <w:szCs w:val="24"/>
          <w:shd w:val="clear" w:color="auto" w:fill="FFFFFF"/>
        </w:rPr>
        <w:t xml:space="preserve"> </w:t>
      </w:r>
      <w:r w:rsidRPr="00B12863">
        <w:rPr>
          <w:rFonts w:ascii="Times New Roman" w:hAnsi="Times New Roman"/>
          <w:color w:val="000000"/>
          <w:sz w:val="24"/>
          <w:szCs w:val="24"/>
          <w:shd w:val="clear" w:color="auto" w:fill="FFFFFF"/>
        </w:rPr>
        <w:t>Размер: 2/4.</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ИП: в открытых парах лицом по ЛТ, правые руки соединены над годовой</w:t>
      </w:r>
      <w:proofErr w:type="gramStart"/>
      <w:r w:rsidRPr="00B12863">
        <w:rPr>
          <w:rFonts w:ascii="Times New Roman" w:hAnsi="Times New Roman"/>
          <w:color w:val="000000"/>
          <w:sz w:val="24"/>
          <w:szCs w:val="24"/>
          <w:shd w:val="clear" w:color="auto" w:fill="FFFFFF"/>
        </w:rPr>
        <w:t xml:space="preserve"> Д</w:t>
      </w:r>
      <w:proofErr w:type="gramEnd"/>
      <w:r w:rsidRPr="00B12863">
        <w:rPr>
          <w:rFonts w:ascii="Times New Roman" w:hAnsi="Times New Roman"/>
          <w:color w:val="000000"/>
          <w:sz w:val="24"/>
          <w:szCs w:val="24"/>
          <w:shd w:val="clear" w:color="auto" w:fill="FFFFFF"/>
        </w:rPr>
        <w:t>, левые - на уровне талии</w:t>
      </w:r>
      <w:r w:rsidR="00405AA0">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p>
    <w:p w:rsidR="00B12863" w:rsidRDefault="00B12863" w:rsidP="00405AA0">
      <w:pPr>
        <w:shd w:val="clear" w:color="auto" w:fill="FFFFFF"/>
        <w:rPr>
          <w:rFonts w:ascii="Times New Roman" w:hAnsi="Times New Roman"/>
          <w:color w:val="000000"/>
          <w:sz w:val="24"/>
          <w:szCs w:val="24"/>
        </w:rPr>
      </w:pPr>
      <w:r w:rsidRPr="00B12863">
        <w:rPr>
          <w:rFonts w:ascii="Times New Roman" w:hAnsi="Times New Roman"/>
          <w:color w:val="000000"/>
          <w:sz w:val="24"/>
          <w:szCs w:val="24"/>
          <w:shd w:val="clear" w:color="auto" w:fill="FFFFFF"/>
        </w:rPr>
        <w:t>Схема танца:</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Часть 1.</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1-8. 8 основных шагов польки (ОШ) по линии танца, начиная с правой ноги.</w:t>
      </w:r>
      <w:r w:rsidRPr="00B12863">
        <w:rPr>
          <w:rStyle w:val="apple-converted-space"/>
          <w:rFonts w:ascii="Times New Roman" w:hAnsi="Times New Roman"/>
          <w:color w:val="000000"/>
          <w:sz w:val="24"/>
          <w:szCs w:val="24"/>
          <w:shd w:val="clear" w:color="auto" w:fill="FFFFFF"/>
        </w:rPr>
        <w:t> </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9-12. Обвод дамы. Фигура танцуется в открытой позиции. Д. основным шагом по направлению к центру делают небольшой круг вокруг К. по ходу движения (в левую сторону). К. основным шагом по направлению к центру делают практически на месте (только чтобы повернуть вокруг себя Д) небольшой круг, начиная в левую сторону</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13-16. По кругу 4 ОШ по линии танца.</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Часть 2.</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1-2. Галоп в парах по ЛТ. Танцуется в закрытой позиции или в позиции "лодочка". 1-3 счет — делается 3 галопа по линии танца, но в третьем галопе ноги не собираются, а остаются в свободной второй позиции. 4 — левая нога приставляется, в итоге ноги должны находиться в свободной первой позиции. При этом на первые три счета лодочка, образованная руками танцующих, опущена углом по ходу движения, на 4 счет танцующие поворачивают головы в другую сторону, лодочка поднимается, опускаясь к ногам с другой стороны.</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3-4. Повторить против ЛТ</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5-8. Кружение в парах. Танцуется в закрытой позиции. Делается ОШ в сторону по линии танца, при этом выполняется поворот на 180º (делается на 1 такт), т.о. выполняется 4 такта</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9-16. Обход дамы вокруг кавалера. Дама подает кавалеру левую руку и за семь ОШ неспешно обходит его против часовой стрелки. Кавалер делает выпад на правую ногу. Левая нога прямая. Подает даме правую руку. На восьмой такт кавалер и дама становятся в позицию для следующей фигуры.</w:t>
      </w:r>
    </w:p>
    <w:p w:rsidR="00960999" w:rsidRPr="00405AA0" w:rsidRDefault="00B12863" w:rsidP="00960999">
      <w:pPr>
        <w:shd w:val="clear" w:color="auto" w:fill="FFFFFF"/>
        <w:rPr>
          <w:rFonts w:ascii="Times New Roman" w:hAnsi="Times New Roman"/>
          <w:sz w:val="24"/>
          <w:szCs w:val="24"/>
        </w:rPr>
      </w:pPr>
      <w:r w:rsidRPr="00B12863">
        <w:rPr>
          <w:rFonts w:ascii="Times New Roman" w:hAnsi="Times New Roman"/>
          <w:color w:val="000000"/>
          <w:sz w:val="24"/>
          <w:szCs w:val="24"/>
          <w:shd w:val="clear" w:color="auto" w:fill="FFFFFF"/>
        </w:rPr>
        <w:t>Часть 3.</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 xml:space="preserve">1-4. Галоп в парах </w:t>
      </w:r>
      <w:proofErr w:type="gramStart"/>
      <w:r w:rsidRPr="00B12863">
        <w:rPr>
          <w:rFonts w:ascii="Times New Roman" w:hAnsi="Times New Roman"/>
          <w:color w:val="000000"/>
          <w:sz w:val="24"/>
          <w:szCs w:val="24"/>
          <w:shd w:val="clear" w:color="auto" w:fill="FFFFFF"/>
        </w:rPr>
        <w:t>по</w:t>
      </w:r>
      <w:proofErr w:type="gramEnd"/>
      <w:r w:rsidRPr="00B12863">
        <w:rPr>
          <w:rFonts w:ascii="Times New Roman" w:hAnsi="Times New Roman"/>
          <w:color w:val="000000"/>
          <w:sz w:val="24"/>
          <w:szCs w:val="24"/>
          <w:shd w:val="clear" w:color="auto" w:fill="FFFFFF"/>
        </w:rPr>
        <w:t xml:space="preserve"> и против ЛТ.</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5-8. Кружение в парах.</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9-12. Галоп в парах.</w:t>
      </w:r>
      <w:r w:rsidRPr="00B12863">
        <w:rPr>
          <w:rFonts w:ascii="Times New Roman" w:hAnsi="Times New Roman"/>
          <w:color w:val="000000"/>
          <w:sz w:val="24"/>
          <w:szCs w:val="24"/>
        </w:rPr>
        <w:br/>
      </w:r>
      <w:r w:rsidRPr="00B12863">
        <w:rPr>
          <w:rFonts w:ascii="Times New Roman" w:hAnsi="Times New Roman"/>
          <w:color w:val="000000"/>
          <w:sz w:val="24"/>
          <w:szCs w:val="24"/>
          <w:shd w:val="clear" w:color="auto" w:fill="FFFFFF"/>
        </w:rPr>
        <w:t>13-16. Кружение в парах.</w:t>
      </w:r>
      <w:r w:rsidR="005137C5" w:rsidRPr="00B12863">
        <w:rPr>
          <w:rFonts w:ascii="Times New Roman" w:hAnsi="Times New Roman"/>
          <w:sz w:val="24"/>
          <w:szCs w:val="24"/>
        </w:rPr>
        <w:br/>
        <w:t xml:space="preserve"> </w:t>
      </w:r>
    </w:p>
    <w:sectPr w:rsidR="00960999" w:rsidRPr="00405AA0" w:rsidSect="005616E5">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6B" w:rsidRDefault="009C636B" w:rsidP="00041E4C">
      <w:pPr>
        <w:spacing w:after="0" w:line="240" w:lineRule="auto"/>
      </w:pPr>
      <w:r>
        <w:separator/>
      </w:r>
    </w:p>
  </w:endnote>
  <w:endnote w:type="continuationSeparator" w:id="0">
    <w:p w:rsidR="009C636B" w:rsidRDefault="009C636B" w:rsidP="00041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8259"/>
    </w:sdtPr>
    <w:sdtContent>
      <w:p w:rsidR="002A51B1" w:rsidRDefault="00E41317">
        <w:pPr>
          <w:pStyle w:val="aa"/>
          <w:jc w:val="right"/>
        </w:pPr>
        <w:fldSimple w:instr=" PAGE   \* MERGEFORMAT ">
          <w:r w:rsidR="00ED26C1">
            <w:rPr>
              <w:noProof/>
            </w:rPr>
            <w:t>2</w:t>
          </w:r>
        </w:fldSimple>
      </w:p>
    </w:sdtContent>
  </w:sdt>
  <w:p w:rsidR="002A51B1" w:rsidRDefault="002A51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6B" w:rsidRDefault="009C636B" w:rsidP="00041E4C">
      <w:pPr>
        <w:spacing w:after="0" w:line="240" w:lineRule="auto"/>
      </w:pPr>
      <w:r>
        <w:separator/>
      </w:r>
    </w:p>
  </w:footnote>
  <w:footnote w:type="continuationSeparator" w:id="0">
    <w:p w:rsidR="009C636B" w:rsidRDefault="009C636B" w:rsidP="00041E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nsid w:val="00000003"/>
    <w:multiLevelType w:val="singleLevel"/>
    <w:tmpl w:val="00000003"/>
    <w:name w:val="WW8Num5"/>
    <w:lvl w:ilvl="0">
      <w:start w:val="1"/>
      <w:numFmt w:val="bullet"/>
      <w:lvlText w:val=""/>
      <w:lvlJc w:val="left"/>
      <w:pPr>
        <w:tabs>
          <w:tab w:val="num" w:pos="1620"/>
        </w:tabs>
        <w:ind w:left="1620" w:hanging="360"/>
      </w:pPr>
      <w:rPr>
        <w:rFonts w:ascii="Wingdings" w:hAnsi="Wingdings"/>
      </w:rPr>
    </w:lvl>
  </w:abstractNum>
  <w:abstractNum w:abstractNumId="2">
    <w:nsid w:val="00000004"/>
    <w:multiLevelType w:val="singleLevel"/>
    <w:tmpl w:val="00000004"/>
    <w:name w:val="WW8Num6"/>
    <w:lvl w:ilvl="0">
      <w:start w:val="1"/>
      <w:numFmt w:val="bullet"/>
      <w:lvlText w:val=""/>
      <w:lvlJc w:val="left"/>
      <w:pPr>
        <w:tabs>
          <w:tab w:val="num" w:pos="644"/>
        </w:tabs>
        <w:ind w:left="644" w:hanging="360"/>
      </w:pPr>
      <w:rPr>
        <w:rFonts w:ascii="Symbol" w:hAnsi="Symbol"/>
      </w:rPr>
    </w:lvl>
  </w:abstractNum>
  <w:abstractNum w:abstractNumId="3">
    <w:nsid w:val="00000007"/>
    <w:multiLevelType w:val="singleLevel"/>
    <w:tmpl w:val="00000007"/>
    <w:name w:val="WW8Num9"/>
    <w:lvl w:ilvl="0">
      <w:start w:val="1"/>
      <w:numFmt w:val="bullet"/>
      <w:lvlText w:val=""/>
      <w:lvlJc w:val="left"/>
      <w:pPr>
        <w:tabs>
          <w:tab w:val="num" w:pos="644"/>
        </w:tabs>
        <w:ind w:left="644" w:hanging="360"/>
      </w:pPr>
      <w:rPr>
        <w:rFonts w:ascii="Symbol" w:hAnsi="Symbol"/>
      </w:rPr>
    </w:lvl>
  </w:abstractNum>
  <w:abstractNum w:abstractNumId="4">
    <w:nsid w:val="03AA3AF4"/>
    <w:multiLevelType w:val="hybridMultilevel"/>
    <w:tmpl w:val="D4D21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22144"/>
    <w:multiLevelType w:val="hybridMultilevel"/>
    <w:tmpl w:val="A9C44638"/>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6">
    <w:nsid w:val="110654D1"/>
    <w:multiLevelType w:val="hybridMultilevel"/>
    <w:tmpl w:val="949A5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F09A1"/>
    <w:multiLevelType w:val="multilevel"/>
    <w:tmpl w:val="309410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27861"/>
    <w:multiLevelType w:val="hybridMultilevel"/>
    <w:tmpl w:val="4306C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3592C"/>
    <w:multiLevelType w:val="hybridMultilevel"/>
    <w:tmpl w:val="5B6A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8936A0"/>
    <w:multiLevelType w:val="hybridMultilevel"/>
    <w:tmpl w:val="ADDAF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5A139A"/>
    <w:multiLevelType w:val="hybridMultilevel"/>
    <w:tmpl w:val="4D12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537345"/>
    <w:multiLevelType w:val="hybridMultilevel"/>
    <w:tmpl w:val="D21CF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30190"/>
    <w:multiLevelType w:val="hybridMultilevel"/>
    <w:tmpl w:val="4E3E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E4898"/>
    <w:multiLevelType w:val="multilevel"/>
    <w:tmpl w:val="435E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F87142"/>
    <w:multiLevelType w:val="hybridMultilevel"/>
    <w:tmpl w:val="8F4E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01038B"/>
    <w:multiLevelType w:val="hybridMultilevel"/>
    <w:tmpl w:val="3118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381E18"/>
    <w:multiLevelType w:val="hybridMultilevel"/>
    <w:tmpl w:val="6FD6D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971009"/>
    <w:multiLevelType w:val="hybridMultilevel"/>
    <w:tmpl w:val="98B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B55C9B"/>
    <w:multiLevelType w:val="hybridMultilevel"/>
    <w:tmpl w:val="D9FE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A308BA"/>
    <w:multiLevelType w:val="hybridMultilevel"/>
    <w:tmpl w:val="DAF81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7"/>
  </w:num>
  <w:num w:numId="5">
    <w:abstractNumId w:val="10"/>
  </w:num>
  <w:num w:numId="6">
    <w:abstractNumId w:val="20"/>
  </w:num>
  <w:num w:numId="7">
    <w:abstractNumId w:val="12"/>
  </w:num>
  <w:num w:numId="8">
    <w:abstractNumId w:val="14"/>
  </w:num>
  <w:num w:numId="9">
    <w:abstractNumId w:val="15"/>
  </w:num>
  <w:num w:numId="10">
    <w:abstractNumId w:val="8"/>
  </w:num>
  <w:num w:numId="11">
    <w:abstractNumId w:val="11"/>
  </w:num>
  <w:num w:numId="12">
    <w:abstractNumId w:val="0"/>
  </w:num>
  <w:num w:numId="13">
    <w:abstractNumId w:val="2"/>
  </w:num>
  <w:num w:numId="14">
    <w:abstractNumId w:val="3"/>
  </w:num>
  <w:num w:numId="15">
    <w:abstractNumId w:val="19"/>
  </w:num>
  <w:num w:numId="16">
    <w:abstractNumId w:val="13"/>
  </w:num>
  <w:num w:numId="17">
    <w:abstractNumId w:val="16"/>
  </w:num>
  <w:num w:numId="18">
    <w:abstractNumId w:val="1"/>
  </w:num>
  <w:num w:numId="19">
    <w:abstractNumId w:val="5"/>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534A2"/>
    <w:rsid w:val="00004941"/>
    <w:rsid w:val="00014DE2"/>
    <w:rsid w:val="00041E4C"/>
    <w:rsid w:val="00065493"/>
    <w:rsid w:val="00075D00"/>
    <w:rsid w:val="00077654"/>
    <w:rsid w:val="0008489D"/>
    <w:rsid w:val="000950C5"/>
    <w:rsid w:val="0009527A"/>
    <w:rsid w:val="000B632D"/>
    <w:rsid w:val="000D059D"/>
    <w:rsid w:val="001219AF"/>
    <w:rsid w:val="00122E28"/>
    <w:rsid w:val="00137BEB"/>
    <w:rsid w:val="00153296"/>
    <w:rsid w:val="00160B92"/>
    <w:rsid w:val="00163E24"/>
    <w:rsid w:val="00193796"/>
    <w:rsid w:val="001C3BCD"/>
    <w:rsid w:val="00231D25"/>
    <w:rsid w:val="00262239"/>
    <w:rsid w:val="002A51B1"/>
    <w:rsid w:val="002D30F6"/>
    <w:rsid w:val="002E3D08"/>
    <w:rsid w:val="00371368"/>
    <w:rsid w:val="003E152A"/>
    <w:rsid w:val="003F0815"/>
    <w:rsid w:val="00405AA0"/>
    <w:rsid w:val="00415730"/>
    <w:rsid w:val="0043058D"/>
    <w:rsid w:val="0043257E"/>
    <w:rsid w:val="0043772F"/>
    <w:rsid w:val="00465573"/>
    <w:rsid w:val="004711FF"/>
    <w:rsid w:val="004809D2"/>
    <w:rsid w:val="00481749"/>
    <w:rsid w:val="004A0115"/>
    <w:rsid w:val="00502124"/>
    <w:rsid w:val="005137C5"/>
    <w:rsid w:val="00516F89"/>
    <w:rsid w:val="00521506"/>
    <w:rsid w:val="00534F99"/>
    <w:rsid w:val="005616E5"/>
    <w:rsid w:val="005901AC"/>
    <w:rsid w:val="005A6A20"/>
    <w:rsid w:val="005C17EE"/>
    <w:rsid w:val="005D79BC"/>
    <w:rsid w:val="005F27FE"/>
    <w:rsid w:val="005F5EE5"/>
    <w:rsid w:val="00614DDB"/>
    <w:rsid w:val="00615DAC"/>
    <w:rsid w:val="006534A2"/>
    <w:rsid w:val="006644F1"/>
    <w:rsid w:val="00680771"/>
    <w:rsid w:val="00691B31"/>
    <w:rsid w:val="006A4000"/>
    <w:rsid w:val="006A563B"/>
    <w:rsid w:val="006C2960"/>
    <w:rsid w:val="006E21AC"/>
    <w:rsid w:val="00717323"/>
    <w:rsid w:val="00723449"/>
    <w:rsid w:val="0074095C"/>
    <w:rsid w:val="00744543"/>
    <w:rsid w:val="0075730B"/>
    <w:rsid w:val="00764659"/>
    <w:rsid w:val="00785E4C"/>
    <w:rsid w:val="0079069F"/>
    <w:rsid w:val="007C555E"/>
    <w:rsid w:val="007D1380"/>
    <w:rsid w:val="00800072"/>
    <w:rsid w:val="008059A5"/>
    <w:rsid w:val="00807DC0"/>
    <w:rsid w:val="00813948"/>
    <w:rsid w:val="0085182D"/>
    <w:rsid w:val="00874EAB"/>
    <w:rsid w:val="008957F3"/>
    <w:rsid w:val="008E3E25"/>
    <w:rsid w:val="008F3FAD"/>
    <w:rsid w:val="008F6F81"/>
    <w:rsid w:val="009177C5"/>
    <w:rsid w:val="00960999"/>
    <w:rsid w:val="00961A58"/>
    <w:rsid w:val="00975BEB"/>
    <w:rsid w:val="009858DF"/>
    <w:rsid w:val="009869E4"/>
    <w:rsid w:val="009935DF"/>
    <w:rsid w:val="009A7D9C"/>
    <w:rsid w:val="009C0E76"/>
    <w:rsid w:val="009C636B"/>
    <w:rsid w:val="009F53FF"/>
    <w:rsid w:val="00A07ECD"/>
    <w:rsid w:val="00A13E5D"/>
    <w:rsid w:val="00A82CEB"/>
    <w:rsid w:val="00A906F7"/>
    <w:rsid w:val="00A970D4"/>
    <w:rsid w:val="00AA0D98"/>
    <w:rsid w:val="00AD6A7A"/>
    <w:rsid w:val="00AE3FE0"/>
    <w:rsid w:val="00B01A5D"/>
    <w:rsid w:val="00B12863"/>
    <w:rsid w:val="00B265B2"/>
    <w:rsid w:val="00B361F7"/>
    <w:rsid w:val="00B5107D"/>
    <w:rsid w:val="00B5474C"/>
    <w:rsid w:val="00B57A77"/>
    <w:rsid w:val="00B87561"/>
    <w:rsid w:val="00C523C1"/>
    <w:rsid w:val="00C52BCD"/>
    <w:rsid w:val="00C574BA"/>
    <w:rsid w:val="00CD2FDC"/>
    <w:rsid w:val="00CD7D5A"/>
    <w:rsid w:val="00CF5358"/>
    <w:rsid w:val="00D0389D"/>
    <w:rsid w:val="00D04C66"/>
    <w:rsid w:val="00D153D2"/>
    <w:rsid w:val="00D43028"/>
    <w:rsid w:val="00D70748"/>
    <w:rsid w:val="00D804C2"/>
    <w:rsid w:val="00D80F65"/>
    <w:rsid w:val="00DB2944"/>
    <w:rsid w:val="00DB3975"/>
    <w:rsid w:val="00DC4837"/>
    <w:rsid w:val="00DF2CB8"/>
    <w:rsid w:val="00E03150"/>
    <w:rsid w:val="00E228C7"/>
    <w:rsid w:val="00E25936"/>
    <w:rsid w:val="00E312BC"/>
    <w:rsid w:val="00E36BE9"/>
    <w:rsid w:val="00E37F93"/>
    <w:rsid w:val="00E41317"/>
    <w:rsid w:val="00EB2ED6"/>
    <w:rsid w:val="00ED26C1"/>
    <w:rsid w:val="00ED4402"/>
    <w:rsid w:val="00EE17FE"/>
    <w:rsid w:val="00F04C33"/>
    <w:rsid w:val="00F104A8"/>
    <w:rsid w:val="00F3729A"/>
    <w:rsid w:val="00F43675"/>
    <w:rsid w:val="00F46472"/>
    <w:rsid w:val="00F72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A2"/>
    <w:rPr>
      <w:rFonts w:ascii="Calibri" w:eastAsia="Calibri" w:hAnsi="Calibri" w:cs="Times New Roman"/>
    </w:rPr>
  </w:style>
  <w:style w:type="paragraph" w:styleId="1">
    <w:name w:val="heading 1"/>
    <w:basedOn w:val="a"/>
    <w:link w:val="10"/>
    <w:uiPriority w:val="9"/>
    <w:qFormat/>
    <w:rsid w:val="00AA0D9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E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13E5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6534A2"/>
    <w:pPr>
      <w:spacing w:after="0" w:line="240" w:lineRule="auto"/>
    </w:pPr>
  </w:style>
  <w:style w:type="paragraph" w:styleId="a6">
    <w:name w:val="List Paragraph"/>
    <w:basedOn w:val="a"/>
    <w:uiPriority w:val="34"/>
    <w:qFormat/>
    <w:rsid w:val="006534A2"/>
    <w:pPr>
      <w:ind w:left="720"/>
      <w:contextualSpacing/>
    </w:pPr>
  </w:style>
  <w:style w:type="paragraph" w:styleId="a7">
    <w:name w:val="Normal (Web)"/>
    <w:basedOn w:val="a"/>
    <w:unhideWhenUsed/>
    <w:rsid w:val="006534A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041E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1E4C"/>
    <w:rPr>
      <w:rFonts w:ascii="Calibri" w:eastAsia="Calibri" w:hAnsi="Calibri" w:cs="Times New Roman"/>
    </w:rPr>
  </w:style>
  <w:style w:type="paragraph" w:styleId="aa">
    <w:name w:val="footer"/>
    <w:basedOn w:val="a"/>
    <w:link w:val="ab"/>
    <w:uiPriority w:val="99"/>
    <w:unhideWhenUsed/>
    <w:rsid w:val="00041E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1E4C"/>
    <w:rPr>
      <w:rFonts w:ascii="Calibri" w:eastAsia="Calibri" w:hAnsi="Calibri" w:cs="Times New Roman"/>
    </w:rPr>
  </w:style>
  <w:style w:type="paragraph" w:styleId="ac">
    <w:name w:val="Balloon Text"/>
    <w:basedOn w:val="a"/>
    <w:link w:val="ad"/>
    <w:uiPriority w:val="99"/>
    <w:semiHidden/>
    <w:unhideWhenUsed/>
    <w:rsid w:val="00041E4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1E4C"/>
    <w:rPr>
      <w:rFonts w:ascii="Tahoma" w:eastAsia="Calibri" w:hAnsi="Tahoma" w:cs="Tahoma"/>
      <w:sz w:val="16"/>
      <w:szCs w:val="16"/>
    </w:rPr>
  </w:style>
  <w:style w:type="table" w:styleId="ae">
    <w:name w:val="Table Grid"/>
    <w:basedOn w:val="a1"/>
    <w:uiPriority w:val="59"/>
    <w:rsid w:val="00D04C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9C0E76"/>
    <w:rPr>
      <w:color w:val="0000FF" w:themeColor="hyperlink"/>
      <w:u w:val="single"/>
    </w:rPr>
  </w:style>
  <w:style w:type="character" w:customStyle="1" w:styleId="apple-converted-space">
    <w:name w:val="apple-converted-space"/>
    <w:basedOn w:val="a0"/>
    <w:rsid w:val="00D804C2"/>
  </w:style>
  <w:style w:type="paragraph" w:styleId="2">
    <w:name w:val="Body Text 2"/>
    <w:basedOn w:val="a"/>
    <w:link w:val="20"/>
    <w:rsid w:val="00F46472"/>
    <w:pPr>
      <w:widowControl w:val="0"/>
      <w:spacing w:after="0" w:line="240" w:lineRule="auto"/>
      <w:jc w:val="center"/>
    </w:pPr>
    <w:rPr>
      <w:rFonts w:ascii="Times New Roman" w:eastAsia="Times New Roman" w:hAnsi="Times New Roman"/>
      <w:b/>
      <w:snapToGrid w:val="0"/>
      <w:spacing w:val="40"/>
      <w:sz w:val="34"/>
      <w:szCs w:val="20"/>
      <w:lang w:eastAsia="ru-RU"/>
    </w:rPr>
  </w:style>
  <w:style w:type="character" w:customStyle="1" w:styleId="20">
    <w:name w:val="Основной текст 2 Знак"/>
    <w:basedOn w:val="a0"/>
    <w:link w:val="2"/>
    <w:rsid w:val="00F46472"/>
    <w:rPr>
      <w:rFonts w:ascii="Times New Roman" w:eastAsia="Times New Roman" w:hAnsi="Times New Roman" w:cs="Times New Roman"/>
      <w:b/>
      <w:snapToGrid w:val="0"/>
      <w:spacing w:val="40"/>
      <w:sz w:val="34"/>
      <w:szCs w:val="20"/>
      <w:lang w:eastAsia="ru-RU"/>
    </w:rPr>
  </w:style>
  <w:style w:type="character" w:styleId="af0">
    <w:name w:val="Strong"/>
    <w:basedOn w:val="a0"/>
    <w:uiPriority w:val="22"/>
    <w:qFormat/>
    <w:rsid w:val="008F6F81"/>
    <w:rPr>
      <w:b/>
      <w:bCs/>
    </w:rPr>
  </w:style>
  <w:style w:type="character" w:customStyle="1" w:styleId="10">
    <w:name w:val="Заголовок 1 Знак"/>
    <w:basedOn w:val="a0"/>
    <w:link w:val="1"/>
    <w:uiPriority w:val="9"/>
    <w:rsid w:val="00AA0D98"/>
    <w:rPr>
      <w:rFonts w:ascii="Times New Roman" w:eastAsia="Times New Roman" w:hAnsi="Times New Roman" w:cs="Times New Roman"/>
      <w:b/>
      <w:bCs/>
      <w:kern w:val="36"/>
      <w:sz w:val="48"/>
      <w:szCs w:val="48"/>
      <w:lang w:eastAsia="ru-RU"/>
    </w:rPr>
  </w:style>
  <w:style w:type="paragraph" w:styleId="af1">
    <w:name w:val="Body Text"/>
    <w:basedOn w:val="a"/>
    <w:link w:val="af2"/>
    <w:uiPriority w:val="99"/>
    <w:semiHidden/>
    <w:unhideWhenUsed/>
    <w:rsid w:val="00502124"/>
    <w:pPr>
      <w:spacing w:after="120"/>
    </w:pPr>
  </w:style>
  <w:style w:type="character" w:customStyle="1" w:styleId="af2">
    <w:name w:val="Основной текст Знак"/>
    <w:basedOn w:val="a0"/>
    <w:link w:val="af1"/>
    <w:uiPriority w:val="99"/>
    <w:semiHidden/>
    <w:rsid w:val="00502124"/>
    <w:rPr>
      <w:rFonts w:ascii="Calibri" w:eastAsia="Calibri" w:hAnsi="Calibri" w:cs="Times New Roman"/>
    </w:rPr>
  </w:style>
  <w:style w:type="character" w:styleId="af3">
    <w:name w:val="FollowedHyperlink"/>
    <w:basedOn w:val="a0"/>
    <w:uiPriority w:val="99"/>
    <w:semiHidden/>
    <w:unhideWhenUsed/>
    <w:rsid w:val="004305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231178">
      <w:bodyDiv w:val="1"/>
      <w:marLeft w:val="0"/>
      <w:marRight w:val="0"/>
      <w:marTop w:val="0"/>
      <w:marBottom w:val="0"/>
      <w:divBdr>
        <w:top w:val="none" w:sz="0" w:space="0" w:color="auto"/>
        <w:left w:val="none" w:sz="0" w:space="0" w:color="auto"/>
        <w:bottom w:val="none" w:sz="0" w:space="0" w:color="auto"/>
        <w:right w:val="none" w:sz="0" w:space="0" w:color="auto"/>
      </w:divBdr>
    </w:div>
    <w:div w:id="491023445">
      <w:bodyDiv w:val="1"/>
      <w:marLeft w:val="0"/>
      <w:marRight w:val="0"/>
      <w:marTop w:val="0"/>
      <w:marBottom w:val="0"/>
      <w:divBdr>
        <w:top w:val="none" w:sz="0" w:space="0" w:color="auto"/>
        <w:left w:val="none" w:sz="0" w:space="0" w:color="auto"/>
        <w:bottom w:val="none" w:sz="0" w:space="0" w:color="auto"/>
        <w:right w:val="none" w:sz="0" w:space="0" w:color="auto"/>
      </w:divBdr>
      <w:divsChild>
        <w:div w:id="94714381">
          <w:marLeft w:val="0"/>
          <w:marRight w:val="0"/>
          <w:marTop w:val="0"/>
          <w:marBottom w:val="0"/>
          <w:divBdr>
            <w:top w:val="none" w:sz="0" w:space="0" w:color="auto"/>
            <w:left w:val="none" w:sz="0" w:space="0" w:color="auto"/>
            <w:bottom w:val="none" w:sz="0" w:space="0" w:color="auto"/>
            <w:right w:val="none" w:sz="0" w:space="0" w:color="auto"/>
          </w:divBdr>
        </w:div>
      </w:divsChild>
    </w:div>
    <w:div w:id="1541551919">
      <w:bodyDiv w:val="1"/>
      <w:marLeft w:val="0"/>
      <w:marRight w:val="0"/>
      <w:marTop w:val="0"/>
      <w:marBottom w:val="0"/>
      <w:divBdr>
        <w:top w:val="none" w:sz="0" w:space="0" w:color="auto"/>
        <w:left w:val="none" w:sz="0" w:space="0" w:color="auto"/>
        <w:bottom w:val="none" w:sz="0" w:space="0" w:color="auto"/>
        <w:right w:val="none" w:sz="0" w:space="0" w:color="auto"/>
      </w:divBdr>
    </w:div>
    <w:div w:id="1615088910">
      <w:bodyDiv w:val="1"/>
      <w:marLeft w:val="0"/>
      <w:marRight w:val="0"/>
      <w:marTop w:val="0"/>
      <w:marBottom w:val="0"/>
      <w:divBdr>
        <w:top w:val="none" w:sz="0" w:space="0" w:color="auto"/>
        <w:left w:val="none" w:sz="0" w:space="0" w:color="auto"/>
        <w:bottom w:val="none" w:sz="0" w:space="0" w:color="auto"/>
        <w:right w:val="none" w:sz="0" w:space="0" w:color="auto"/>
      </w:divBdr>
    </w:div>
    <w:div w:id="2074504921">
      <w:bodyDiv w:val="1"/>
      <w:marLeft w:val="0"/>
      <w:marRight w:val="0"/>
      <w:marTop w:val="0"/>
      <w:marBottom w:val="0"/>
      <w:divBdr>
        <w:top w:val="none" w:sz="0" w:space="0" w:color="auto"/>
        <w:left w:val="none" w:sz="0" w:space="0" w:color="auto"/>
        <w:bottom w:val="none" w:sz="0" w:space="0" w:color="auto"/>
        <w:right w:val="none" w:sz="0" w:space="0" w:color="auto"/>
      </w:divBdr>
      <w:divsChild>
        <w:div w:id="200049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anec-wiki.com/images/stories/20007.jpg" TargetMode="External"/><Relationship Id="rId18" Type="http://schemas.openxmlformats.org/officeDocument/2006/relationships/hyperlink" Target="http://dance123.ru/glissad-pa-gliss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tanec-wiki.com/images/stories/20008.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hdances.ru/galop-gibson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80D30-5C06-4468-9303-A3928137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18</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Artemeva</dc:creator>
  <cp:keywords/>
  <dc:description/>
  <cp:lastModifiedBy>Artemeva</cp:lastModifiedBy>
  <cp:revision>76</cp:revision>
  <cp:lastPrinted>2014-12-16T19:59:00Z</cp:lastPrinted>
  <dcterms:created xsi:type="dcterms:W3CDTF">2014-12-09T09:37:00Z</dcterms:created>
  <dcterms:modified xsi:type="dcterms:W3CDTF">2016-11-16T12:25:00Z</dcterms:modified>
</cp:coreProperties>
</file>